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18DC41" w14:textId="54846338" w:rsidR="00C97E52" w:rsidRDefault="00C97E52" w:rsidP="002A2EDA">
      <w:pPr>
        <w:pStyle w:val="Titolo1"/>
      </w:pPr>
      <w:r>
        <w:rPr>
          <w:noProof/>
        </w:rPr>
        <w:drawing>
          <wp:anchor distT="0" distB="0" distL="114300" distR="114300" simplePos="0" relativeHeight="251661824" behindDoc="0" locked="0" layoutInCell="1" allowOverlap="1" wp14:anchorId="14860103" wp14:editId="4FCF0875">
            <wp:simplePos x="0" y="0"/>
            <wp:positionH relativeFrom="column">
              <wp:posOffset>2489835</wp:posOffset>
            </wp:positionH>
            <wp:positionV relativeFrom="paragraph">
              <wp:posOffset>-92710</wp:posOffset>
            </wp:positionV>
            <wp:extent cx="828675" cy="801370"/>
            <wp:effectExtent l="0" t="0" r="0" b="0"/>
            <wp:wrapTopAndBottom/>
            <wp:docPr id="7" name="Immagine 2" descr="Logo di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di Regione Camp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013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U.O.D. 50 17 05 - Avellino</w:t>
      </w:r>
    </w:p>
    <w:p w14:paraId="3EC69C41" w14:textId="77777777" w:rsidR="00C97E52" w:rsidRDefault="00C97E52">
      <w:pPr>
        <w:autoSpaceDE w:val="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31"/>
      </w:tblGrid>
      <w:tr w:rsidR="00E940EA" w14:paraId="5A27E82B" w14:textId="77777777" w:rsidTr="001D022F">
        <w:trPr>
          <w:trHeight w:val="1671"/>
        </w:trPr>
        <w:tc>
          <w:tcPr>
            <w:tcW w:w="4819" w:type="dxa"/>
            <w:tcBorders>
              <w:top w:val="single" w:sz="1" w:space="0" w:color="000000"/>
              <w:left w:val="single" w:sz="1" w:space="0" w:color="000000"/>
              <w:bottom w:val="single" w:sz="1" w:space="0" w:color="000000"/>
            </w:tcBorders>
            <w:shd w:val="clear" w:color="auto" w:fill="auto"/>
          </w:tcPr>
          <w:p w14:paraId="64654027" w14:textId="77777777" w:rsidR="00C97E52" w:rsidRPr="002624D0" w:rsidRDefault="00C97E52">
            <w:pPr>
              <w:tabs>
                <w:tab w:val="left" w:pos="6075"/>
              </w:tabs>
              <w:jc w:val="both"/>
              <w:rPr>
                <w:rFonts w:cs="Times New Roman"/>
                <w:sz w:val="18"/>
                <w:szCs w:val="18"/>
              </w:rPr>
            </w:pPr>
            <w:r w:rsidRPr="002624D0">
              <w:rPr>
                <w:rFonts w:cs="Times New Roman"/>
                <w:b/>
                <w:bCs/>
                <w:sz w:val="18"/>
                <w:szCs w:val="18"/>
              </w:rPr>
              <w:t xml:space="preserve">Giunta Regionale della Campania       </w:t>
            </w:r>
          </w:p>
          <w:p w14:paraId="1B5B1081" w14:textId="77777777" w:rsidR="00C97E52" w:rsidRPr="002624D0" w:rsidRDefault="00C97E52">
            <w:pPr>
              <w:jc w:val="both"/>
              <w:rPr>
                <w:rFonts w:cs="Times New Roman"/>
                <w:b/>
                <w:bCs/>
                <w:sz w:val="18"/>
                <w:szCs w:val="18"/>
              </w:rPr>
            </w:pPr>
            <w:r w:rsidRPr="002624D0">
              <w:rPr>
                <w:rFonts w:cs="Times New Roman"/>
                <w:sz w:val="18"/>
                <w:szCs w:val="18"/>
              </w:rPr>
              <w:t xml:space="preserve">Direzione Generale Ciclo Integrato delle Acque e dei Rifiuti, </w:t>
            </w:r>
            <w:r w:rsidRPr="002624D0">
              <w:rPr>
                <w:rFonts w:cs="Times New Roman"/>
                <w:b/>
                <w:bCs/>
                <w:sz w:val="18"/>
                <w:szCs w:val="18"/>
              </w:rPr>
              <w:t>Valutazioni e Autorizzazioni Ambientali</w:t>
            </w:r>
          </w:p>
          <w:p w14:paraId="0F94F3C4" w14:textId="4E99A0C3" w:rsidR="00C97E52" w:rsidRPr="002624D0" w:rsidRDefault="00C97E52">
            <w:pPr>
              <w:tabs>
                <w:tab w:val="left" w:pos="0"/>
              </w:tabs>
              <w:ind w:hanging="142"/>
              <w:jc w:val="both"/>
              <w:rPr>
                <w:rFonts w:cs="Times New Roman"/>
                <w:b/>
                <w:bCs/>
                <w:sz w:val="18"/>
                <w:szCs w:val="18"/>
              </w:rPr>
            </w:pPr>
            <w:r w:rsidRPr="002624D0">
              <w:rPr>
                <w:rFonts w:cs="Times New Roman"/>
                <w:b/>
                <w:bCs/>
                <w:sz w:val="18"/>
                <w:szCs w:val="18"/>
              </w:rPr>
              <w:t xml:space="preserve">   U.O.D. 50 17 05 Autorizzazioni Ambientali e Rifiuti di Avellino - Centro Direzionale – Collina Liguorini – 83100 Avellino  </w:t>
            </w:r>
          </w:p>
          <w:p w14:paraId="07E91784" w14:textId="77777777" w:rsidR="00C97E52" w:rsidRPr="002624D0" w:rsidRDefault="00C97E52">
            <w:pPr>
              <w:autoSpaceDE w:val="0"/>
              <w:rPr>
                <w:rFonts w:eastAsia="TimesNewRomanPSMT" w:cs="Times New Roman"/>
                <w:sz w:val="18"/>
                <w:szCs w:val="18"/>
              </w:rPr>
            </w:pPr>
          </w:p>
          <w:p w14:paraId="1437D7C8" w14:textId="77777777" w:rsidR="00C97E52" w:rsidRPr="002624D0" w:rsidRDefault="00C97E52">
            <w:pPr>
              <w:autoSpaceDE w:val="0"/>
              <w:rPr>
                <w:rFonts w:cs="Times New Roman"/>
                <w:b/>
                <w:bCs/>
                <w:sz w:val="18"/>
                <w:szCs w:val="18"/>
              </w:rPr>
            </w:pPr>
            <w:r w:rsidRPr="002624D0">
              <w:rPr>
                <w:rFonts w:eastAsia="TimesNewRomanPSMT" w:cs="Times New Roman"/>
                <w:sz w:val="18"/>
                <w:szCs w:val="18"/>
              </w:rPr>
              <w:t>Pratica n. (riservato all'ufficio)</w:t>
            </w:r>
          </w:p>
        </w:tc>
        <w:tc>
          <w:tcPr>
            <w:tcW w:w="4831" w:type="dxa"/>
            <w:tcBorders>
              <w:top w:val="single" w:sz="1" w:space="0" w:color="000000"/>
              <w:left w:val="single" w:sz="1" w:space="0" w:color="000000"/>
              <w:bottom w:val="single" w:sz="1" w:space="0" w:color="000000"/>
              <w:right w:val="single" w:sz="1" w:space="0" w:color="000000"/>
            </w:tcBorders>
            <w:shd w:val="clear" w:color="auto" w:fill="auto"/>
          </w:tcPr>
          <w:p w14:paraId="3D5DC94E" w14:textId="77777777" w:rsidR="00C97E52" w:rsidRPr="00CF3D8F" w:rsidRDefault="00C97E52">
            <w:pPr>
              <w:pStyle w:val="Contenutotabella"/>
              <w:rPr>
                <w:sz w:val="18"/>
                <w:szCs w:val="18"/>
              </w:rPr>
            </w:pPr>
            <w:r w:rsidRPr="00CF3D8F">
              <w:rPr>
                <w:b/>
                <w:bCs/>
                <w:sz w:val="18"/>
                <w:szCs w:val="18"/>
              </w:rPr>
              <w:t>Protocollo</w:t>
            </w:r>
            <w:r w:rsidRPr="00CF3D8F">
              <w:rPr>
                <w:sz w:val="18"/>
                <w:szCs w:val="18"/>
              </w:rPr>
              <w:t>: riservato all'Ufficio</w:t>
            </w:r>
          </w:p>
          <w:p w14:paraId="52009146" w14:textId="77777777" w:rsidR="00C97E52" w:rsidRDefault="00C97E52">
            <w:pPr>
              <w:pStyle w:val="Contenutotabella"/>
            </w:pPr>
          </w:p>
          <w:p w14:paraId="7AD1FF65" w14:textId="77777777" w:rsidR="00C97E52" w:rsidRDefault="00C97E52">
            <w:pPr>
              <w:pStyle w:val="Contenutotabella"/>
            </w:pPr>
          </w:p>
          <w:p w14:paraId="653FC524" w14:textId="77777777" w:rsidR="00C97E52" w:rsidRDefault="00C97E52">
            <w:pPr>
              <w:pStyle w:val="Contenutotabella"/>
            </w:pPr>
          </w:p>
          <w:p w14:paraId="5A7AF53B" w14:textId="77777777" w:rsidR="00C97E52" w:rsidRDefault="00C97E52">
            <w:pPr>
              <w:pStyle w:val="Contenutotabella"/>
            </w:pPr>
          </w:p>
          <w:p w14:paraId="3A1EBBA4" w14:textId="77777777" w:rsidR="00C97E52" w:rsidRDefault="00C97E52">
            <w:pPr>
              <w:pStyle w:val="Contenutotabella"/>
            </w:pPr>
          </w:p>
          <w:p w14:paraId="481148F0" w14:textId="77777777" w:rsidR="00C97E52" w:rsidRDefault="00C97E52">
            <w:pPr>
              <w:pStyle w:val="Contenutotabella"/>
            </w:pPr>
          </w:p>
        </w:tc>
      </w:tr>
      <w:tr w:rsidR="00E940EA" w14:paraId="25672CF9" w14:textId="77777777">
        <w:tc>
          <w:tcPr>
            <w:tcW w:w="9650" w:type="dxa"/>
            <w:gridSpan w:val="2"/>
            <w:tcBorders>
              <w:left w:val="single" w:sz="1" w:space="0" w:color="000000"/>
              <w:bottom w:val="single" w:sz="1" w:space="0" w:color="000000"/>
              <w:right w:val="single" w:sz="1" w:space="0" w:color="000000"/>
            </w:tcBorders>
            <w:shd w:val="clear" w:color="auto" w:fill="auto"/>
          </w:tcPr>
          <w:p w14:paraId="48029050" w14:textId="33131328" w:rsidR="00C97E52" w:rsidRPr="001C7290" w:rsidRDefault="00C97E52" w:rsidP="001C7290">
            <w:pPr>
              <w:jc w:val="center"/>
            </w:pPr>
            <w:r w:rsidRPr="001C7290">
              <w:rPr>
                <w:rFonts w:eastAsia="Arial-BoldMT" w:cs="Times New Roman"/>
                <w:b/>
                <w:bCs/>
              </w:rPr>
              <w:t xml:space="preserve">DOMANDA </w:t>
            </w:r>
            <w:r w:rsidR="00E64577">
              <w:rPr>
                <w:rFonts w:eastAsia="Arial-BoldMT" w:cs="Times New Roman"/>
                <w:b/>
                <w:bCs/>
              </w:rPr>
              <w:t xml:space="preserve">(in carta libera) </w:t>
            </w:r>
            <w:r w:rsidRPr="001C7290">
              <w:rPr>
                <w:rFonts w:eastAsia="Arial-BoldMT" w:cs="Times New Roman"/>
                <w:b/>
                <w:bCs/>
              </w:rPr>
              <w:t xml:space="preserve">DI AUTORIZZAZIONE </w:t>
            </w:r>
            <w:r w:rsidR="004B66EA">
              <w:rPr>
                <w:rFonts w:eastAsia="Arial-BoldMT" w:cs="Times New Roman"/>
                <w:b/>
                <w:bCs/>
              </w:rPr>
              <w:t xml:space="preserve">AL </w:t>
            </w:r>
            <w:r w:rsidR="004B66EA" w:rsidRPr="004B66EA">
              <w:rPr>
                <w:rFonts w:eastAsia="Arial-BoldMT" w:cs="Times New Roman"/>
                <w:b/>
                <w:bCs/>
                <w:sz w:val="32"/>
                <w:szCs w:val="32"/>
              </w:rPr>
              <w:t>RINNOVO</w:t>
            </w:r>
            <w:r w:rsidRPr="001C7290">
              <w:rPr>
                <w:rFonts w:eastAsia="Arial-BoldMT" w:cs="Times New Roman"/>
                <w:b/>
                <w:bCs/>
              </w:rPr>
              <w:t xml:space="preserve"> </w:t>
            </w:r>
            <w:r w:rsidR="004B66EA">
              <w:rPr>
                <w:rFonts w:eastAsia="Arial-BoldMT" w:cs="Times New Roman"/>
                <w:b/>
                <w:bCs/>
              </w:rPr>
              <w:t>DE</w:t>
            </w:r>
            <w:r w:rsidRPr="001C7290">
              <w:rPr>
                <w:rFonts w:eastAsia="Arial-BoldMT" w:cs="Times New Roman"/>
                <w:b/>
                <w:bCs/>
              </w:rPr>
              <w:t>L</w:t>
            </w:r>
            <w:r w:rsidR="00E64577">
              <w:rPr>
                <w:rFonts w:eastAsia="Arial-BoldMT" w:cs="Times New Roman"/>
                <w:b/>
                <w:bCs/>
              </w:rPr>
              <w:t xml:space="preserve">L’ESERCIZIO </w:t>
            </w:r>
            <w:r w:rsidRPr="001C7290">
              <w:rPr>
                <w:rFonts w:eastAsia="Arial-BoldMT" w:cs="Times New Roman"/>
                <w:b/>
                <w:bCs/>
              </w:rPr>
              <w:t>DI IMPIANTI MOBILI DI</w:t>
            </w:r>
            <w:r w:rsidR="001D3042">
              <w:rPr>
                <w:rFonts w:eastAsia="Arial-BoldMT" w:cs="Times New Roman"/>
                <w:b/>
                <w:bCs/>
              </w:rPr>
              <w:t xml:space="preserve"> </w:t>
            </w:r>
            <w:r w:rsidRPr="001C7290">
              <w:rPr>
                <w:rFonts w:eastAsia="Arial-BoldMT" w:cs="Times New Roman"/>
                <w:b/>
                <w:bCs/>
              </w:rPr>
              <w:t>RECUPERO / SMALTIMENTO RIFIUTI – D.</w:t>
            </w:r>
            <w:r w:rsidR="00CF3D8F" w:rsidRPr="001C7290">
              <w:rPr>
                <w:rFonts w:eastAsia="Arial-BoldMT" w:cs="Times New Roman"/>
                <w:b/>
                <w:bCs/>
              </w:rPr>
              <w:t xml:space="preserve"> </w:t>
            </w:r>
            <w:r w:rsidRPr="001C7290">
              <w:rPr>
                <w:rFonts w:eastAsia="Arial-BoldMT" w:cs="Times New Roman"/>
                <w:b/>
                <w:bCs/>
              </w:rPr>
              <w:t xml:space="preserve">Lgs. 152/06 art. 208 comma 15 –  D.G.R. </w:t>
            </w:r>
            <w:r w:rsidR="00D653BA">
              <w:rPr>
                <w:rFonts w:eastAsia="Arial-BoldMT" w:cs="Times New Roman"/>
                <w:b/>
                <w:bCs/>
              </w:rPr>
              <w:t>n. 8</w:t>
            </w:r>
            <w:r w:rsidRPr="001C7290">
              <w:rPr>
                <w:rFonts w:eastAsia="Arial-BoldMT" w:cs="Times New Roman"/>
                <w:b/>
                <w:bCs/>
              </w:rPr>
              <w:t>/201</w:t>
            </w:r>
            <w:r w:rsidR="00D653BA">
              <w:rPr>
                <w:rFonts w:eastAsia="Arial-BoldMT" w:cs="Times New Roman"/>
                <w:b/>
                <w:bCs/>
              </w:rPr>
              <w:t>9</w:t>
            </w:r>
          </w:p>
        </w:tc>
      </w:tr>
    </w:tbl>
    <w:p w14:paraId="3B763E2E" w14:textId="686E7D46" w:rsidR="00C97E52" w:rsidRPr="00CF3D8F" w:rsidRDefault="006C291C">
      <w:pPr>
        <w:autoSpaceDE w:val="0"/>
        <w:rPr>
          <w:rFonts w:eastAsia="TimesNewRomanPSMT" w:cs="Times New Roman"/>
        </w:rPr>
      </w:pPr>
      <w:r w:rsidRPr="006C291C">
        <w:rPr>
          <w:rFonts w:cs="Times New Roman"/>
          <w:noProof/>
        </w:rPr>
        <mc:AlternateContent>
          <mc:Choice Requires="wps">
            <w:drawing>
              <wp:anchor distT="45720" distB="45720" distL="114300" distR="114300" simplePos="0" relativeHeight="251663872" behindDoc="0" locked="0" layoutInCell="1" allowOverlap="1" wp14:anchorId="24560C43" wp14:editId="32FD1F23">
                <wp:simplePos x="0" y="0"/>
                <wp:positionH relativeFrom="column">
                  <wp:posOffset>-15240</wp:posOffset>
                </wp:positionH>
                <wp:positionV relativeFrom="paragraph">
                  <wp:posOffset>117475</wp:posOffset>
                </wp:positionV>
                <wp:extent cx="2667000" cy="1190625"/>
                <wp:effectExtent l="0" t="0" r="1905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90625"/>
                        </a:xfrm>
                        <a:prstGeom prst="rect">
                          <a:avLst/>
                        </a:prstGeom>
                        <a:solidFill>
                          <a:schemeClr val="accent1">
                            <a:lumMod val="20000"/>
                            <a:lumOff val="80000"/>
                          </a:schemeClr>
                        </a:solidFill>
                        <a:ln w="9525">
                          <a:solidFill>
                            <a:srgbClr val="000000"/>
                          </a:solidFill>
                          <a:miter lim="800000"/>
                          <a:headEnd/>
                          <a:tailEnd/>
                        </a:ln>
                      </wps:spPr>
                      <wps:txbx>
                        <w:txbxContent>
                          <w:p w14:paraId="73D9EAF0" w14:textId="79BA632C" w:rsidR="006C291C" w:rsidRDefault="006C291C" w:rsidP="006C291C">
                            <w:pPr>
                              <w:jc w:val="center"/>
                            </w:pPr>
                            <w:r>
                              <w:t>Marca da bollo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60C43" id="_x0000_t202" coordsize="21600,21600" o:spt="202" path="m,l,21600r21600,l21600,xe">
                <v:stroke joinstyle="miter"/>
                <v:path gradientshapeok="t" o:connecttype="rect"/>
              </v:shapetype>
              <v:shape id="Casella di testo 2" o:spid="_x0000_s1026" type="#_x0000_t202" style="position:absolute;margin-left:-1.2pt;margin-top:9.25pt;width:210pt;height:93.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" fillcolor="#c1e4f5 [660]">
                <v:textbox>
                  <w:txbxContent>
                    <w:p w14:paraId="73D9EAF0" w14:textId="79BA632C" w:rsidR="006C291C" w:rsidRDefault="006C291C" w:rsidP="006C291C">
                      <w:pPr>
                        <w:jc w:val="center"/>
                      </w:pPr>
                      <w:r>
                        <w:t>Marca da bollo</w:t>
                      </w:r>
                    </w:p>
                  </w:txbxContent>
                </v:textbox>
                <w10:wrap type="square"/>
              </v:shape>
            </w:pict>
          </mc:Fallback>
        </mc:AlternateContent>
      </w:r>
      <w:r w:rsidR="00C97E52">
        <w:rPr>
          <w:rFonts w:ascii="TimesNewRomanPSMT" w:eastAsia="TimesNewRomanPSMT" w:hAnsi="TimesNewRomanPSMT" w:cs="TimesNewRomanPSMT"/>
          <w:sz w:val="22"/>
          <w:szCs w:val="22"/>
        </w:rPr>
        <w:t xml:space="preserve">              </w:t>
      </w:r>
    </w:p>
    <w:p w14:paraId="179D215A" w14:textId="50C67475" w:rsidR="004B66EA" w:rsidRDefault="004B66EA">
      <w:pPr>
        <w:rPr>
          <w:rFonts w:cs="Times New Roman"/>
        </w:rPr>
      </w:pPr>
    </w:p>
    <w:p w14:paraId="03D9E6FC" w14:textId="77777777" w:rsidR="004B66EA" w:rsidRDefault="004B66EA">
      <w:pPr>
        <w:rPr>
          <w:rFonts w:cs="Times New Roman"/>
        </w:rPr>
      </w:pPr>
    </w:p>
    <w:p w14:paraId="78F09FD8" w14:textId="77777777" w:rsidR="004B66EA" w:rsidRDefault="004B66EA">
      <w:pPr>
        <w:rPr>
          <w:rFonts w:cs="Times New Roman"/>
        </w:rPr>
      </w:pPr>
    </w:p>
    <w:p w14:paraId="6E2E1FF6" w14:textId="77777777" w:rsidR="004B66EA" w:rsidRDefault="004B66EA">
      <w:pPr>
        <w:rPr>
          <w:rFonts w:cs="Times New Roman"/>
        </w:rPr>
      </w:pPr>
    </w:p>
    <w:p w14:paraId="67FBEE0A" w14:textId="77777777" w:rsidR="006C291C" w:rsidRDefault="006C291C">
      <w:pPr>
        <w:rPr>
          <w:rFonts w:cs="Times New Roman"/>
        </w:rPr>
      </w:pPr>
    </w:p>
    <w:p w14:paraId="48149AD0" w14:textId="77777777" w:rsidR="006C291C" w:rsidRDefault="006C291C">
      <w:pPr>
        <w:rPr>
          <w:rFonts w:cs="Times New Roman"/>
        </w:rPr>
      </w:pPr>
    </w:p>
    <w:p w14:paraId="39437EBC" w14:textId="77777777" w:rsidR="006C291C" w:rsidRDefault="006C291C">
      <w:pPr>
        <w:rPr>
          <w:rFonts w:cs="Times New Roman"/>
        </w:rPr>
      </w:pPr>
    </w:p>
    <w:p w14:paraId="5999A6A3" w14:textId="5CC59247" w:rsidR="006C291C" w:rsidRPr="006C291C" w:rsidRDefault="006C291C" w:rsidP="006C291C">
      <w:pPr>
        <w:jc w:val="right"/>
        <w:rPr>
          <w:rFonts w:cs="Times New Roman"/>
          <w:b/>
          <w:bCs/>
        </w:rPr>
      </w:pPr>
      <w:r w:rsidRPr="006C291C">
        <w:rPr>
          <w:rFonts w:cs="Times New Roman"/>
          <w:b/>
          <w:bCs/>
        </w:rPr>
        <w:t>Allegato 1a</w:t>
      </w:r>
    </w:p>
    <w:p w14:paraId="27E9D6FF" w14:textId="77777777" w:rsidR="006C291C" w:rsidRDefault="006C291C">
      <w:pPr>
        <w:rPr>
          <w:rFonts w:cs="Times New Roman"/>
        </w:rPr>
      </w:pPr>
    </w:p>
    <w:p w14:paraId="59291D7F" w14:textId="0C87DA3A" w:rsidR="00C97E52" w:rsidRPr="00CF3D8F" w:rsidRDefault="00C97E52">
      <w:pPr>
        <w:rPr>
          <w:rFonts w:cs="Times New Roman"/>
        </w:rPr>
      </w:pPr>
      <w:r w:rsidRPr="00CF3D8F">
        <w:rPr>
          <w:rFonts w:cs="Times New Roman"/>
        </w:rPr>
        <w:t>Il/la sottoscritto/a</w:t>
      </w:r>
      <w:r w:rsidR="0068399F">
        <w:rPr>
          <w:rFonts w:cs="Times New Roman"/>
        </w:rPr>
        <w:t xml:space="preserve"> </w:t>
      </w:r>
      <w:r w:rsidRPr="00CF3D8F">
        <w:rPr>
          <w:rFonts w:cs="Times New Roman"/>
        </w:rPr>
        <w:t>__________________________________</w:t>
      </w:r>
      <w:r w:rsidR="00781FF1">
        <w:rPr>
          <w:rFonts w:cs="Times New Roman"/>
        </w:rPr>
        <w:t>_</w:t>
      </w:r>
      <w:r w:rsidR="0068399F">
        <w:rPr>
          <w:rFonts w:cs="Times New Roman"/>
        </w:rPr>
        <w:t xml:space="preserve"> </w:t>
      </w:r>
      <w:r w:rsidRPr="00CF3D8F">
        <w:rPr>
          <w:rFonts w:cs="Times New Roman"/>
        </w:rPr>
        <w:t xml:space="preserve">nato/a </w:t>
      </w:r>
      <w:proofErr w:type="spellStart"/>
      <w:r w:rsidR="002C1273">
        <w:rPr>
          <w:rFonts w:cs="Times New Roman"/>
        </w:rPr>
        <w:t>a</w:t>
      </w:r>
      <w:proofErr w:type="spellEnd"/>
      <w:r w:rsidR="0068399F">
        <w:rPr>
          <w:rFonts w:cs="Times New Roman"/>
        </w:rPr>
        <w:t xml:space="preserve"> </w:t>
      </w:r>
      <w:r w:rsidRPr="00CF3D8F">
        <w:rPr>
          <w:rFonts w:cs="Times New Roman"/>
        </w:rPr>
        <w:t>___________________</w:t>
      </w:r>
      <w:r w:rsidR="002C1273">
        <w:rPr>
          <w:rFonts w:cs="Times New Roman"/>
        </w:rPr>
        <w:t>____</w:t>
      </w:r>
    </w:p>
    <w:p w14:paraId="195D81D5" w14:textId="77777777" w:rsidR="00C97E52" w:rsidRPr="00CF3D8F" w:rsidRDefault="00C97E52">
      <w:pPr>
        <w:rPr>
          <w:rFonts w:cs="Times New Roman"/>
        </w:rPr>
      </w:pPr>
    </w:p>
    <w:p w14:paraId="0D4549B6" w14:textId="77777777" w:rsidR="00D36F83" w:rsidRDefault="002C1273">
      <w:pPr>
        <w:rPr>
          <w:rFonts w:cs="Times New Roman"/>
        </w:rPr>
      </w:pPr>
      <w:r>
        <w:rPr>
          <w:rFonts w:cs="Times New Roman"/>
        </w:rPr>
        <w:t>il</w:t>
      </w:r>
      <w:r w:rsidR="00C97E52" w:rsidRPr="00CF3D8F">
        <w:rPr>
          <w:rFonts w:cs="Times New Roman"/>
        </w:rPr>
        <w:t xml:space="preserve"> _____________</w:t>
      </w:r>
      <w:r w:rsidR="00781FF1">
        <w:rPr>
          <w:rFonts w:cs="Times New Roman"/>
        </w:rPr>
        <w:t>______</w:t>
      </w:r>
      <w:r>
        <w:rPr>
          <w:rFonts w:cs="Times New Roman"/>
        </w:rPr>
        <w:t xml:space="preserve"> residente in __________________</w:t>
      </w:r>
      <w:r w:rsidR="00D36F83">
        <w:rPr>
          <w:rFonts w:cs="Times New Roman"/>
        </w:rPr>
        <w:t>________________________</w:t>
      </w:r>
      <w:r w:rsidR="00781FF1">
        <w:rPr>
          <w:rFonts w:cs="Times New Roman"/>
        </w:rPr>
        <w:t xml:space="preserve"> (_____) </w:t>
      </w:r>
    </w:p>
    <w:p w14:paraId="7029C78E" w14:textId="77777777" w:rsidR="00D36F83" w:rsidRDefault="00D36F83">
      <w:pPr>
        <w:rPr>
          <w:rFonts w:cs="Times New Roman"/>
        </w:rPr>
      </w:pPr>
    </w:p>
    <w:p w14:paraId="0160FB25" w14:textId="6FAF8832" w:rsidR="00781FF1" w:rsidRDefault="00D36F83">
      <w:pPr>
        <w:rPr>
          <w:rFonts w:cs="Times New Roman"/>
        </w:rPr>
      </w:pPr>
      <w:r w:rsidRPr="00CF3D8F">
        <w:rPr>
          <w:rFonts w:cs="Times New Roman"/>
        </w:rPr>
        <w:t>via___________________________</w:t>
      </w:r>
      <w:r>
        <w:rPr>
          <w:rFonts w:cs="Times New Roman"/>
        </w:rPr>
        <w:t xml:space="preserve">________________________________________ </w:t>
      </w:r>
      <w:r w:rsidRPr="00CF3D8F">
        <w:rPr>
          <w:rFonts w:cs="Times New Roman"/>
        </w:rPr>
        <w:t>n°</w:t>
      </w:r>
      <w:r>
        <w:rPr>
          <w:rFonts w:cs="Times New Roman"/>
        </w:rPr>
        <w:t xml:space="preserve"> </w:t>
      </w:r>
      <w:r w:rsidRPr="00CF3D8F">
        <w:rPr>
          <w:rFonts w:cs="Times New Roman"/>
        </w:rPr>
        <w:t>___</w:t>
      </w:r>
      <w:r>
        <w:rPr>
          <w:rFonts w:cs="Times New Roman"/>
        </w:rPr>
        <w:t xml:space="preserve">_____ </w:t>
      </w:r>
    </w:p>
    <w:p w14:paraId="28ED364D" w14:textId="77777777" w:rsidR="00B801EB" w:rsidRDefault="00B801EB">
      <w:pPr>
        <w:rPr>
          <w:rFonts w:cs="Times New Roman"/>
        </w:rPr>
      </w:pPr>
    </w:p>
    <w:p w14:paraId="627D740D" w14:textId="77777777" w:rsidR="00043D14" w:rsidRDefault="00043D14">
      <w:pPr>
        <w:rPr>
          <w:rFonts w:cs="Times New Roman"/>
        </w:rPr>
      </w:pPr>
      <w:r>
        <w:rPr>
          <w:rFonts w:cs="Times New Roman"/>
        </w:rPr>
        <w:t xml:space="preserve">nella sua </w:t>
      </w:r>
      <w:r w:rsidR="00C97E52" w:rsidRPr="00CF3D8F">
        <w:rPr>
          <w:rFonts w:cs="Times New Roman"/>
        </w:rPr>
        <w:t>qualità di legale rappresentante dell</w:t>
      </w:r>
      <w:r w:rsidR="00431132">
        <w:rPr>
          <w:rFonts w:cs="Times New Roman"/>
        </w:rPr>
        <w:t>a Ditta</w:t>
      </w:r>
      <w:r>
        <w:rPr>
          <w:rFonts w:cs="Times New Roman"/>
        </w:rPr>
        <w:t xml:space="preserve"> (ragione sociale) ________________________</w:t>
      </w:r>
    </w:p>
    <w:p w14:paraId="24586EAC" w14:textId="77777777" w:rsidR="00043D14" w:rsidRDefault="00043D14">
      <w:pPr>
        <w:rPr>
          <w:rFonts w:cs="Times New Roman"/>
        </w:rPr>
      </w:pPr>
    </w:p>
    <w:p w14:paraId="228D3054" w14:textId="4AC49720" w:rsidR="00C97E52" w:rsidRPr="00CF3D8F" w:rsidRDefault="00C97E52">
      <w:pPr>
        <w:rPr>
          <w:rFonts w:cs="Times New Roman"/>
        </w:rPr>
      </w:pPr>
      <w:r w:rsidRPr="00CF3D8F">
        <w:rPr>
          <w:rFonts w:cs="Times New Roman"/>
        </w:rPr>
        <w:t>______________________</w:t>
      </w:r>
      <w:r w:rsidR="00431132">
        <w:rPr>
          <w:rFonts w:cs="Times New Roman"/>
        </w:rPr>
        <w:t>_____________________</w:t>
      </w:r>
      <w:r w:rsidR="00043D14">
        <w:rPr>
          <w:rFonts w:cs="Times New Roman"/>
        </w:rPr>
        <w:t>_____________________________________</w:t>
      </w:r>
    </w:p>
    <w:p w14:paraId="1D83D258" w14:textId="77777777" w:rsidR="00C97E52" w:rsidRPr="00CF3D8F" w:rsidRDefault="00C97E52">
      <w:pPr>
        <w:rPr>
          <w:rFonts w:cs="Times New Roman"/>
        </w:rPr>
      </w:pPr>
    </w:p>
    <w:p w14:paraId="5C2FCA60" w14:textId="77777777" w:rsidR="00043D14" w:rsidRDefault="00043D14" w:rsidP="00043D14">
      <w:pPr>
        <w:rPr>
          <w:rFonts w:cs="Times New Roman"/>
        </w:rPr>
      </w:pPr>
      <w:r w:rsidRPr="00CF3D8F">
        <w:rPr>
          <w:rFonts w:cs="Times New Roman"/>
        </w:rPr>
        <w:t xml:space="preserve">con sede legale </w:t>
      </w:r>
      <w:r>
        <w:rPr>
          <w:rFonts w:cs="Times New Roman"/>
        </w:rPr>
        <w:t>del Comune di</w:t>
      </w:r>
      <w:r w:rsidRPr="00CF3D8F">
        <w:rPr>
          <w:rFonts w:cs="Times New Roman"/>
        </w:rPr>
        <w:t xml:space="preserve"> ___________________________</w:t>
      </w:r>
      <w:r>
        <w:rPr>
          <w:rFonts w:cs="Times New Roman"/>
        </w:rPr>
        <w:t>______________________ (____)</w:t>
      </w:r>
    </w:p>
    <w:p w14:paraId="3073ACCD" w14:textId="77777777" w:rsidR="00043D14" w:rsidRDefault="00043D14" w:rsidP="00043D14">
      <w:pPr>
        <w:rPr>
          <w:rFonts w:cs="Times New Roman"/>
        </w:rPr>
      </w:pPr>
    </w:p>
    <w:p w14:paraId="60B90BD6" w14:textId="77777777" w:rsidR="00043D14" w:rsidRPr="00CF3D8F" w:rsidRDefault="00043D14" w:rsidP="00043D14">
      <w:pPr>
        <w:rPr>
          <w:rFonts w:cs="Times New Roman"/>
        </w:rPr>
      </w:pPr>
      <w:r w:rsidRPr="00CF3D8F">
        <w:rPr>
          <w:rFonts w:cs="Times New Roman"/>
        </w:rPr>
        <w:t>via___________________________</w:t>
      </w:r>
      <w:r>
        <w:rPr>
          <w:rFonts w:cs="Times New Roman"/>
        </w:rPr>
        <w:t xml:space="preserve">________________________ </w:t>
      </w:r>
      <w:r w:rsidRPr="00CF3D8F">
        <w:rPr>
          <w:rFonts w:cs="Times New Roman"/>
        </w:rPr>
        <w:t>n°</w:t>
      </w:r>
      <w:r>
        <w:rPr>
          <w:rFonts w:cs="Times New Roman"/>
        </w:rPr>
        <w:t xml:space="preserve"> </w:t>
      </w:r>
      <w:r w:rsidRPr="00CF3D8F">
        <w:rPr>
          <w:rFonts w:cs="Times New Roman"/>
        </w:rPr>
        <w:t>___</w:t>
      </w:r>
      <w:r>
        <w:rPr>
          <w:rFonts w:cs="Times New Roman"/>
        </w:rPr>
        <w:t xml:space="preserve"> </w:t>
      </w:r>
      <w:r w:rsidRPr="00CF3D8F">
        <w:rPr>
          <w:rFonts w:cs="Times New Roman"/>
        </w:rPr>
        <w:t>tel</w:t>
      </w:r>
      <w:r>
        <w:rPr>
          <w:rFonts w:cs="Times New Roman"/>
        </w:rPr>
        <w:t xml:space="preserve">. </w:t>
      </w:r>
      <w:r w:rsidRPr="00CF3D8F">
        <w:rPr>
          <w:rFonts w:cs="Times New Roman"/>
        </w:rPr>
        <w:t>___________</w:t>
      </w:r>
      <w:r>
        <w:rPr>
          <w:rFonts w:cs="Times New Roman"/>
        </w:rPr>
        <w:t xml:space="preserve">______ </w:t>
      </w:r>
    </w:p>
    <w:p w14:paraId="7BFE0C6E" w14:textId="77777777" w:rsidR="00043D14" w:rsidRDefault="00043D14">
      <w:pPr>
        <w:rPr>
          <w:rFonts w:cs="Times New Roman"/>
        </w:rPr>
      </w:pPr>
    </w:p>
    <w:p w14:paraId="6D5A5E5B" w14:textId="4094905D" w:rsidR="0099494B" w:rsidRDefault="00043D14">
      <w:pPr>
        <w:rPr>
          <w:rFonts w:cs="Times New Roman"/>
        </w:rPr>
      </w:pPr>
      <w:r>
        <w:rPr>
          <w:rFonts w:cs="Times New Roman"/>
        </w:rPr>
        <w:t>Codice fiscale</w:t>
      </w:r>
      <w:r w:rsidR="00431132">
        <w:rPr>
          <w:rFonts w:cs="Times New Roman"/>
        </w:rPr>
        <w:t xml:space="preserve"> </w:t>
      </w:r>
      <w:r>
        <w:rPr>
          <w:rFonts w:cs="Times New Roman"/>
        </w:rPr>
        <w:t>/</w:t>
      </w:r>
      <w:r w:rsidR="00431132">
        <w:rPr>
          <w:rFonts w:cs="Times New Roman"/>
        </w:rPr>
        <w:t>P</w:t>
      </w:r>
      <w:r>
        <w:rPr>
          <w:rFonts w:cs="Times New Roman"/>
        </w:rPr>
        <w:t>artita</w:t>
      </w:r>
      <w:r w:rsidR="00431132">
        <w:rPr>
          <w:rFonts w:cs="Times New Roman"/>
        </w:rPr>
        <w:t xml:space="preserve"> IVA ________________________</w:t>
      </w:r>
      <w:r>
        <w:rPr>
          <w:rFonts w:cs="Times New Roman"/>
        </w:rPr>
        <w:t>__________________________________</w:t>
      </w:r>
    </w:p>
    <w:p w14:paraId="19D1E93C" w14:textId="77777777" w:rsidR="0099494B" w:rsidRDefault="0099494B">
      <w:pPr>
        <w:rPr>
          <w:rFonts w:cs="Times New Roman"/>
        </w:rPr>
      </w:pPr>
    </w:p>
    <w:p w14:paraId="22742C83" w14:textId="62B5DC40" w:rsidR="006C1183" w:rsidRDefault="0007117B">
      <w:pPr>
        <w:rPr>
          <w:rFonts w:cs="Times New Roman"/>
        </w:rPr>
      </w:pPr>
      <w:r>
        <w:rPr>
          <w:rFonts w:cs="Times New Roman"/>
        </w:rPr>
        <w:t>N.</w:t>
      </w:r>
      <w:r w:rsidR="00862B32">
        <w:rPr>
          <w:rFonts w:cs="Times New Roman"/>
        </w:rPr>
        <w:t xml:space="preserve"> </w:t>
      </w:r>
      <w:r>
        <w:rPr>
          <w:rFonts w:cs="Times New Roman"/>
        </w:rPr>
        <w:t>Iscrizione REA _____________________________ Codice ATECO ______________________</w:t>
      </w:r>
      <w:r w:rsidR="00862B32">
        <w:rPr>
          <w:rFonts w:cs="Times New Roman"/>
        </w:rPr>
        <w:t xml:space="preserve"> </w:t>
      </w:r>
    </w:p>
    <w:p w14:paraId="69FBF561" w14:textId="77777777" w:rsidR="006C1183" w:rsidRDefault="006C1183">
      <w:pPr>
        <w:rPr>
          <w:rFonts w:cs="Times New Roman"/>
        </w:rPr>
      </w:pPr>
    </w:p>
    <w:p w14:paraId="4E31E698" w14:textId="77777777" w:rsidR="0007117B" w:rsidRDefault="006C1183">
      <w:pPr>
        <w:rPr>
          <w:rFonts w:cs="Times New Roman"/>
        </w:rPr>
      </w:pPr>
      <w:r>
        <w:rPr>
          <w:rFonts w:cs="Times New Roman"/>
        </w:rPr>
        <w:t xml:space="preserve">indirizzo </w:t>
      </w:r>
      <w:r w:rsidR="0007117B">
        <w:rPr>
          <w:rFonts w:cs="Times New Roman"/>
        </w:rPr>
        <w:t>PEC</w:t>
      </w:r>
      <w:r>
        <w:rPr>
          <w:rFonts w:cs="Times New Roman"/>
        </w:rPr>
        <w:t xml:space="preserve"> _________________________________________________________</w:t>
      </w:r>
      <w:r w:rsidR="0007117B">
        <w:rPr>
          <w:rFonts w:cs="Times New Roman"/>
        </w:rPr>
        <w:t>___________</w:t>
      </w:r>
    </w:p>
    <w:p w14:paraId="190FCB09" w14:textId="77777777" w:rsidR="0007117B" w:rsidRDefault="0007117B">
      <w:pPr>
        <w:rPr>
          <w:rFonts w:cs="Times New Roman"/>
        </w:rPr>
      </w:pPr>
    </w:p>
    <w:p w14:paraId="65294CEA" w14:textId="6DF6F6A6" w:rsidR="00C97E52" w:rsidRPr="00CF3D8F" w:rsidRDefault="0007117B">
      <w:pPr>
        <w:rPr>
          <w:rFonts w:cs="Times New Roman"/>
        </w:rPr>
      </w:pPr>
      <w:r>
        <w:rPr>
          <w:rFonts w:cs="Times New Roman"/>
        </w:rPr>
        <w:t>Ubicazione Impianto: Comune di  ______________________________________________</w:t>
      </w:r>
      <w:r w:rsidR="00431132">
        <w:rPr>
          <w:rFonts w:cs="Times New Roman"/>
        </w:rPr>
        <w:t xml:space="preserve"> </w:t>
      </w:r>
      <w:r>
        <w:rPr>
          <w:rFonts w:cs="Times New Roman"/>
        </w:rPr>
        <w:t>(____)</w:t>
      </w:r>
    </w:p>
    <w:p w14:paraId="7C7889C4" w14:textId="77777777" w:rsidR="00C97E52" w:rsidRPr="00CF3D8F" w:rsidRDefault="00C97E52">
      <w:pPr>
        <w:rPr>
          <w:rFonts w:cs="Times New Roman"/>
        </w:rPr>
      </w:pPr>
    </w:p>
    <w:p w14:paraId="0F18FA2C" w14:textId="0635D7CE" w:rsidR="0099275F" w:rsidRDefault="0099275F" w:rsidP="0099275F">
      <w:pPr>
        <w:rPr>
          <w:rFonts w:ascii="serif" w:hAnsi="serif" w:cs="serif" w:hint="eastAsia"/>
        </w:rPr>
      </w:pPr>
      <w:r>
        <w:rPr>
          <w:rFonts w:ascii="serif" w:hAnsi="serif" w:cs="serif"/>
        </w:rPr>
        <w:t>Località _________________________________________________________________________</w:t>
      </w:r>
    </w:p>
    <w:p w14:paraId="02AFA0D5" w14:textId="77777777" w:rsidR="00C97E52" w:rsidRPr="00CF3D8F" w:rsidRDefault="00C97E52">
      <w:pPr>
        <w:rPr>
          <w:rFonts w:cs="Times New Roman"/>
        </w:rPr>
      </w:pPr>
    </w:p>
    <w:p w14:paraId="67715988" w14:textId="77777777" w:rsidR="000A4311" w:rsidRDefault="000A4311" w:rsidP="009849B0">
      <w:pPr>
        <w:jc w:val="center"/>
        <w:rPr>
          <w:rFonts w:cs="Times New Roman"/>
          <w:b/>
          <w:bCs/>
        </w:rPr>
      </w:pPr>
    </w:p>
    <w:p w14:paraId="7AD8E4E3" w14:textId="77777777" w:rsidR="0099275F" w:rsidRDefault="0099275F" w:rsidP="009849B0">
      <w:pPr>
        <w:jc w:val="center"/>
        <w:rPr>
          <w:rFonts w:cs="Times New Roman"/>
          <w:b/>
          <w:bCs/>
        </w:rPr>
      </w:pPr>
    </w:p>
    <w:p w14:paraId="527D8DD5" w14:textId="5AA4AEF5" w:rsidR="00CF3D8F" w:rsidRPr="00CF3D8F" w:rsidRDefault="00C97E52" w:rsidP="009849B0">
      <w:pPr>
        <w:jc w:val="center"/>
        <w:rPr>
          <w:rFonts w:cs="Times New Roman"/>
          <w:b/>
          <w:bCs/>
        </w:rPr>
      </w:pPr>
      <w:r w:rsidRPr="00CF3D8F">
        <w:rPr>
          <w:rFonts w:cs="Times New Roman"/>
          <w:b/>
          <w:bCs/>
        </w:rPr>
        <w:lastRenderedPageBreak/>
        <w:t>CHIEDE</w:t>
      </w:r>
    </w:p>
    <w:p w14:paraId="4C57442C" w14:textId="6CCEC3DD" w:rsidR="000760E2" w:rsidRDefault="00564776" w:rsidP="0099275F">
      <w:pPr>
        <w:jc w:val="center"/>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 xml:space="preserve">ai sensi dell’art. 208 comma 15 del D.Lgs. 152/06 e s.m.i. </w:t>
      </w:r>
      <w:r w:rsidR="0099275F">
        <w:rPr>
          <w:rFonts w:ascii="TimesNewRomanPSMT" w:eastAsia="TimesNewRomanPSMT" w:hAnsi="TimesNewRomanPSMT" w:cs="TimesNewRomanPSMT"/>
          <w:sz w:val="22"/>
          <w:szCs w:val="22"/>
        </w:rPr>
        <w:t>e</w:t>
      </w:r>
      <w:r>
        <w:rPr>
          <w:rFonts w:ascii="TimesNewRomanPSMT" w:eastAsia="TimesNewRomanPSMT" w:hAnsi="TimesNewRomanPSMT" w:cs="TimesNewRomanPSMT"/>
          <w:sz w:val="22"/>
          <w:szCs w:val="22"/>
        </w:rPr>
        <w:t xml:space="preserve"> D.G.R. </w:t>
      </w:r>
      <w:r w:rsidR="00582EEC">
        <w:rPr>
          <w:rFonts w:ascii="TimesNewRomanPSMT" w:eastAsia="TimesNewRomanPSMT" w:hAnsi="TimesNewRomanPSMT" w:cs="TimesNewRomanPSMT"/>
          <w:sz w:val="22"/>
          <w:szCs w:val="22"/>
        </w:rPr>
        <w:t>n. 8</w:t>
      </w:r>
      <w:r>
        <w:rPr>
          <w:rFonts w:ascii="TimesNewRomanPSMT" w:eastAsia="TimesNewRomanPSMT" w:hAnsi="TimesNewRomanPSMT" w:cs="TimesNewRomanPSMT"/>
          <w:sz w:val="22"/>
          <w:szCs w:val="22"/>
        </w:rPr>
        <w:t>/201</w:t>
      </w:r>
      <w:r w:rsidR="00582EEC">
        <w:rPr>
          <w:rFonts w:ascii="TimesNewRomanPSMT" w:eastAsia="TimesNewRomanPSMT" w:hAnsi="TimesNewRomanPSMT" w:cs="TimesNewRomanPSMT"/>
          <w:sz w:val="22"/>
          <w:szCs w:val="22"/>
        </w:rPr>
        <w:t>9</w:t>
      </w:r>
    </w:p>
    <w:p w14:paraId="5FFC83B2" w14:textId="77777777" w:rsidR="00582EEC" w:rsidRDefault="00582EEC" w:rsidP="0099275F">
      <w:pPr>
        <w:jc w:val="center"/>
        <w:rPr>
          <w:rFonts w:ascii="TimesNewRomanPSMT" w:eastAsia="TimesNewRomanPSMT" w:hAnsi="TimesNewRomanPSMT" w:cs="TimesNewRomanPSMT"/>
          <w:sz w:val="22"/>
          <w:szCs w:val="22"/>
        </w:rPr>
      </w:pPr>
    </w:p>
    <w:p w14:paraId="1E63C974" w14:textId="413A195A" w:rsidR="00555CA2" w:rsidRDefault="00000000" w:rsidP="002C4E59">
      <w:pPr>
        <w:ind w:left="425" w:hanging="425"/>
        <w:jc w:val="both"/>
        <w:rPr>
          <w:rFonts w:cs="Times New Roman"/>
        </w:rPr>
      </w:pPr>
      <w:sdt>
        <w:sdtPr>
          <w:rPr>
            <w:rFonts w:cs="Times New Roman"/>
            <w:sz w:val="36"/>
            <w:szCs w:val="36"/>
          </w:rPr>
          <w:id w:val="-629167483"/>
          <w14:checkbox>
            <w14:checked w14:val="0"/>
            <w14:checkedState w14:val="2612" w14:font="MS Gothic"/>
            <w14:uncheckedState w14:val="2610" w14:font="MS Gothic"/>
          </w14:checkbox>
        </w:sdtPr>
        <w:sdtContent>
          <w:r w:rsidR="007B6157">
            <w:rPr>
              <w:rFonts w:ascii="MS Gothic" w:eastAsia="MS Gothic" w:hAnsi="MS Gothic" w:cs="Times New Roman" w:hint="eastAsia"/>
              <w:sz w:val="36"/>
              <w:szCs w:val="36"/>
            </w:rPr>
            <w:t>☐</w:t>
          </w:r>
        </w:sdtContent>
      </w:sdt>
      <w:r w:rsidR="007B6157">
        <w:rPr>
          <w:rFonts w:cs="Times New Roman"/>
          <w:sz w:val="36"/>
          <w:szCs w:val="36"/>
        </w:rPr>
        <w:t xml:space="preserve"> </w:t>
      </w:r>
      <w:r w:rsidR="00555CA2" w:rsidRPr="00555CA2">
        <w:rPr>
          <w:rFonts w:cs="Times New Roman"/>
        </w:rPr>
        <w:t>AUTORIZZAZIONE UNICA alla realizzazione e gestione di un impianto di gestione di rifiuti pericolosi e/o non pericolosi, nonché l’autorizzazione all’esercizio delle operazioni (specificare come indicate negli allegati B e C della parte quarta del Decreto 152/06) ai sensi dell’art. 208 del D.Lgs. 152/06;</w:t>
      </w:r>
    </w:p>
    <w:p w14:paraId="6409D744" w14:textId="77777777" w:rsidR="001F4157" w:rsidRPr="001F4157" w:rsidRDefault="001F4157" w:rsidP="002C4E59">
      <w:pPr>
        <w:ind w:left="425" w:hanging="425"/>
        <w:jc w:val="both"/>
        <w:rPr>
          <w:rFonts w:cs="Times New Roman"/>
          <w:sz w:val="16"/>
          <w:szCs w:val="16"/>
        </w:rPr>
      </w:pPr>
    </w:p>
    <w:p w14:paraId="6EF37BB1" w14:textId="5CAE6974" w:rsidR="00627E82" w:rsidRPr="00627E82" w:rsidRDefault="00000000" w:rsidP="00627E82">
      <w:pPr>
        <w:ind w:left="425" w:hanging="425"/>
        <w:jc w:val="both"/>
        <w:rPr>
          <w:rFonts w:cs="Times New Roman"/>
        </w:rPr>
      </w:pPr>
      <w:sdt>
        <w:sdtPr>
          <w:rPr>
            <w:rFonts w:cs="Times New Roman"/>
            <w:sz w:val="36"/>
            <w:szCs w:val="36"/>
          </w:rPr>
          <w:id w:val="-204033171"/>
          <w14:checkbox>
            <w14:checked w14:val="0"/>
            <w14:checkedState w14:val="2612" w14:font="MS Gothic"/>
            <w14:uncheckedState w14:val="2610" w14:font="MS Gothic"/>
          </w14:checkbox>
        </w:sdtPr>
        <w:sdtContent>
          <w:r w:rsidR="001F4157">
            <w:rPr>
              <w:rFonts w:ascii="MS Gothic" w:eastAsia="MS Gothic" w:hAnsi="MS Gothic" w:cs="Times New Roman" w:hint="eastAsia"/>
              <w:sz w:val="36"/>
              <w:szCs w:val="36"/>
            </w:rPr>
            <w:t>☐</w:t>
          </w:r>
        </w:sdtContent>
      </w:sdt>
      <w:r w:rsidR="001F4157">
        <w:rPr>
          <w:rFonts w:cs="Times New Roman"/>
          <w:sz w:val="36"/>
          <w:szCs w:val="36"/>
        </w:rPr>
        <w:t xml:space="preserve"> </w:t>
      </w:r>
      <w:r w:rsidR="00627E82" w:rsidRPr="00627E82">
        <w:rPr>
          <w:rFonts w:cs="Times New Roman"/>
        </w:rPr>
        <w:t xml:space="preserve">VARIANTE SOSTANZIALE di un impianto di gestione di rifiuti pericolosi e/o non pericolosi, </w:t>
      </w:r>
    </w:p>
    <w:p w14:paraId="0DDD380E" w14:textId="55F19D0A" w:rsidR="00627E82" w:rsidRDefault="00627E82" w:rsidP="00627E82">
      <w:pPr>
        <w:jc w:val="both"/>
        <w:rPr>
          <w:rFonts w:cs="Times New Roman"/>
        </w:rPr>
      </w:pPr>
      <w:r w:rsidRPr="00627E82">
        <w:rPr>
          <w:rFonts w:cs="Times New Roman"/>
        </w:rPr>
        <w:t xml:space="preserve">        autorizzato con D.</w:t>
      </w:r>
      <w:r w:rsidR="009E4A65">
        <w:rPr>
          <w:rFonts w:cs="Times New Roman"/>
        </w:rPr>
        <w:t xml:space="preserve"> </w:t>
      </w:r>
      <w:r w:rsidRPr="00627E82">
        <w:rPr>
          <w:rFonts w:cs="Times New Roman"/>
        </w:rPr>
        <w:t>D. n. ______________________________</w:t>
      </w:r>
    </w:p>
    <w:p w14:paraId="006FFB91" w14:textId="77777777" w:rsidR="009E4A65" w:rsidRPr="001F4157" w:rsidRDefault="009E4A65" w:rsidP="009E4A65">
      <w:pPr>
        <w:ind w:left="425" w:hanging="425"/>
        <w:jc w:val="both"/>
        <w:rPr>
          <w:rFonts w:cs="Times New Roman"/>
          <w:sz w:val="16"/>
          <w:szCs w:val="16"/>
        </w:rPr>
      </w:pPr>
    </w:p>
    <w:p w14:paraId="0725BA09" w14:textId="17F09E00" w:rsidR="009E4A65" w:rsidRPr="00627E82" w:rsidRDefault="00000000" w:rsidP="009E4A65">
      <w:pPr>
        <w:ind w:left="425" w:hanging="425"/>
        <w:jc w:val="both"/>
        <w:rPr>
          <w:rFonts w:cs="Times New Roman"/>
        </w:rPr>
      </w:pPr>
      <w:sdt>
        <w:sdtPr>
          <w:rPr>
            <w:rFonts w:cs="Times New Roman"/>
            <w:sz w:val="36"/>
            <w:szCs w:val="36"/>
          </w:rPr>
          <w:id w:val="2035916799"/>
          <w14:checkbox>
            <w14:checked w14:val="0"/>
            <w14:checkedState w14:val="2612" w14:font="MS Gothic"/>
            <w14:uncheckedState w14:val="2610" w14:font="MS Gothic"/>
          </w14:checkbox>
        </w:sdtPr>
        <w:sdtContent>
          <w:r w:rsidR="009E4A65">
            <w:rPr>
              <w:rFonts w:ascii="MS Gothic" w:eastAsia="MS Gothic" w:hAnsi="MS Gothic" w:cs="Times New Roman" w:hint="eastAsia"/>
              <w:sz w:val="36"/>
              <w:szCs w:val="36"/>
            </w:rPr>
            <w:t>☐</w:t>
          </w:r>
        </w:sdtContent>
      </w:sdt>
      <w:r w:rsidR="009E4A65">
        <w:rPr>
          <w:rFonts w:cs="Times New Roman"/>
          <w:sz w:val="36"/>
          <w:szCs w:val="36"/>
        </w:rPr>
        <w:t xml:space="preserve"> </w:t>
      </w:r>
      <w:r w:rsidR="009E4A65" w:rsidRPr="00627E82">
        <w:rPr>
          <w:rFonts w:cs="Times New Roman"/>
        </w:rPr>
        <w:t xml:space="preserve">VARIANTE </w:t>
      </w:r>
      <w:r w:rsidR="009E4A65">
        <w:rPr>
          <w:rFonts w:cs="Times New Roman"/>
        </w:rPr>
        <w:t xml:space="preserve">NON </w:t>
      </w:r>
      <w:r w:rsidR="009E4A65" w:rsidRPr="00627E82">
        <w:rPr>
          <w:rFonts w:cs="Times New Roman"/>
        </w:rPr>
        <w:t xml:space="preserve">SOSTANZIALE </w:t>
      </w:r>
      <w:r w:rsidR="009E4A65">
        <w:rPr>
          <w:rFonts w:cs="Times New Roman"/>
        </w:rPr>
        <w:t xml:space="preserve">dell’autorizzazione di cui al </w:t>
      </w:r>
      <w:r w:rsidR="009E4A65" w:rsidRPr="00627E82">
        <w:rPr>
          <w:rFonts w:cs="Times New Roman"/>
        </w:rPr>
        <w:t>D.</w:t>
      </w:r>
      <w:r w:rsidR="009E4A65">
        <w:rPr>
          <w:rFonts w:cs="Times New Roman"/>
        </w:rPr>
        <w:t xml:space="preserve"> </w:t>
      </w:r>
      <w:r w:rsidR="009E4A65" w:rsidRPr="00627E82">
        <w:rPr>
          <w:rFonts w:cs="Times New Roman"/>
        </w:rPr>
        <w:t>D. n. _</w:t>
      </w:r>
      <w:r w:rsidR="009E4A65">
        <w:rPr>
          <w:rFonts w:cs="Times New Roman"/>
        </w:rPr>
        <w:t>____________</w:t>
      </w:r>
      <w:r w:rsidR="009E4A65" w:rsidRPr="00627E82">
        <w:rPr>
          <w:rFonts w:cs="Times New Roman"/>
        </w:rPr>
        <w:t>______</w:t>
      </w:r>
    </w:p>
    <w:p w14:paraId="51F8FCF2" w14:textId="77777777" w:rsidR="009E4A65" w:rsidRPr="001F4157" w:rsidRDefault="009E4A65" w:rsidP="009E4A65">
      <w:pPr>
        <w:ind w:left="425" w:hanging="425"/>
        <w:jc w:val="both"/>
        <w:rPr>
          <w:rFonts w:cs="Times New Roman"/>
          <w:sz w:val="16"/>
          <w:szCs w:val="16"/>
        </w:rPr>
      </w:pPr>
    </w:p>
    <w:p w14:paraId="580CC2A1" w14:textId="4135A697" w:rsidR="009E4A65" w:rsidRPr="00627E82" w:rsidRDefault="00000000" w:rsidP="009E4A65">
      <w:pPr>
        <w:ind w:left="425" w:hanging="425"/>
        <w:jc w:val="both"/>
        <w:rPr>
          <w:rFonts w:cs="Times New Roman"/>
        </w:rPr>
      </w:pPr>
      <w:sdt>
        <w:sdtPr>
          <w:rPr>
            <w:rFonts w:cs="Times New Roman"/>
            <w:sz w:val="36"/>
            <w:szCs w:val="36"/>
          </w:rPr>
          <w:id w:val="327103117"/>
          <w14:checkbox>
            <w14:checked w14:val="0"/>
            <w14:checkedState w14:val="2612" w14:font="MS Gothic"/>
            <w14:uncheckedState w14:val="2610" w14:font="MS Gothic"/>
          </w14:checkbox>
        </w:sdtPr>
        <w:sdtContent>
          <w:r w:rsidR="009E4A65">
            <w:rPr>
              <w:rFonts w:ascii="MS Gothic" w:eastAsia="MS Gothic" w:hAnsi="MS Gothic" w:cs="Times New Roman" w:hint="eastAsia"/>
              <w:sz w:val="36"/>
              <w:szCs w:val="36"/>
            </w:rPr>
            <w:t>☐</w:t>
          </w:r>
        </w:sdtContent>
      </w:sdt>
      <w:r w:rsidR="009E4A65">
        <w:rPr>
          <w:rFonts w:cs="Times New Roman"/>
          <w:sz w:val="36"/>
          <w:szCs w:val="36"/>
        </w:rPr>
        <w:t xml:space="preserve"> </w:t>
      </w:r>
      <w:r w:rsidR="009E4A65">
        <w:rPr>
          <w:rFonts w:cs="Times New Roman"/>
        </w:rPr>
        <w:t>RINNOVO</w:t>
      </w:r>
      <w:r w:rsidR="009E4A65" w:rsidRPr="00627E82">
        <w:rPr>
          <w:rFonts w:cs="Times New Roman"/>
        </w:rPr>
        <w:t xml:space="preserve"> </w:t>
      </w:r>
      <w:r w:rsidR="009E4A65">
        <w:rPr>
          <w:rFonts w:cs="Times New Roman"/>
        </w:rPr>
        <w:t xml:space="preserve">dell’autorizzazione di cui al </w:t>
      </w:r>
      <w:r w:rsidR="009E4A65" w:rsidRPr="00627E82">
        <w:rPr>
          <w:rFonts w:cs="Times New Roman"/>
        </w:rPr>
        <w:t>D.</w:t>
      </w:r>
      <w:r w:rsidR="009E4A65">
        <w:rPr>
          <w:rFonts w:cs="Times New Roman"/>
        </w:rPr>
        <w:t xml:space="preserve"> </w:t>
      </w:r>
      <w:r w:rsidR="009E4A65" w:rsidRPr="00627E82">
        <w:rPr>
          <w:rFonts w:cs="Times New Roman"/>
        </w:rPr>
        <w:t>D. n. _</w:t>
      </w:r>
      <w:r w:rsidR="009E4A65">
        <w:rPr>
          <w:rFonts w:cs="Times New Roman"/>
        </w:rPr>
        <w:t>____________</w:t>
      </w:r>
      <w:r w:rsidR="009E4A65" w:rsidRPr="00627E82">
        <w:rPr>
          <w:rFonts w:cs="Times New Roman"/>
        </w:rPr>
        <w:t>______</w:t>
      </w:r>
    </w:p>
    <w:p w14:paraId="4C02A0E2" w14:textId="77777777" w:rsidR="009E4A65" w:rsidRPr="001F4157" w:rsidRDefault="009E4A65" w:rsidP="009E4A65">
      <w:pPr>
        <w:ind w:left="425" w:hanging="425"/>
        <w:jc w:val="both"/>
        <w:rPr>
          <w:rFonts w:cs="Times New Roman"/>
          <w:sz w:val="16"/>
          <w:szCs w:val="16"/>
        </w:rPr>
      </w:pPr>
    </w:p>
    <w:p w14:paraId="1BE2D745" w14:textId="0721B124" w:rsidR="009E4A65" w:rsidRPr="00627E82" w:rsidRDefault="00000000" w:rsidP="009E4A65">
      <w:pPr>
        <w:ind w:left="425" w:hanging="425"/>
        <w:jc w:val="both"/>
        <w:rPr>
          <w:rFonts w:cs="Times New Roman"/>
        </w:rPr>
      </w:pPr>
      <w:sdt>
        <w:sdtPr>
          <w:rPr>
            <w:rFonts w:cs="Times New Roman"/>
            <w:sz w:val="36"/>
            <w:szCs w:val="36"/>
          </w:rPr>
          <w:id w:val="-1436054479"/>
          <w14:checkbox>
            <w14:checked w14:val="0"/>
            <w14:checkedState w14:val="2612" w14:font="MS Gothic"/>
            <w14:uncheckedState w14:val="2610" w14:font="MS Gothic"/>
          </w14:checkbox>
        </w:sdtPr>
        <w:sdtContent>
          <w:r w:rsidR="009E4A65">
            <w:rPr>
              <w:rFonts w:ascii="MS Gothic" w:eastAsia="MS Gothic" w:hAnsi="MS Gothic" w:cs="Times New Roman" w:hint="eastAsia"/>
              <w:sz w:val="36"/>
              <w:szCs w:val="36"/>
            </w:rPr>
            <w:t>☐</w:t>
          </w:r>
        </w:sdtContent>
      </w:sdt>
      <w:r w:rsidR="009E4A65">
        <w:rPr>
          <w:rFonts w:cs="Times New Roman"/>
          <w:sz w:val="36"/>
          <w:szCs w:val="36"/>
        </w:rPr>
        <w:t xml:space="preserve"> </w:t>
      </w:r>
      <w:r w:rsidR="009E4A65">
        <w:rPr>
          <w:rFonts w:cs="Times New Roman"/>
        </w:rPr>
        <w:t>VARIAZIONE assetto societar</w:t>
      </w:r>
      <w:r w:rsidR="003A0C97">
        <w:rPr>
          <w:rFonts w:cs="Times New Roman"/>
        </w:rPr>
        <w:t>io/voltura autorizzazione</w:t>
      </w:r>
    </w:p>
    <w:p w14:paraId="4443E97B" w14:textId="77777777" w:rsidR="009E4A65" w:rsidRPr="001F4157" w:rsidRDefault="009E4A65" w:rsidP="009E4A65">
      <w:pPr>
        <w:ind w:left="425" w:hanging="425"/>
        <w:jc w:val="both"/>
        <w:rPr>
          <w:rFonts w:cs="Times New Roman"/>
          <w:sz w:val="16"/>
          <w:szCs w:val="16"/>
        </w:rPr>
      </w:pPr>
    </w:p>
    <w:p w14:paraId="7C60FF21" w14:textId="7C97233E" w:rsidR="009E4A65" w:rsidRPr="00627E82" w:rsidRDefault="00000000" w:rsidP="009E4A65">
      <w:pPr>
        <w:ind w:left="425" w:hanging="425"/>
        <w:jc w:val="both"/>
        <w:rPr>
          <w:rFonts w:cs="Times New Roman"/>
        </w:rPr>
      </w:pPr>
      <w:sdt>
        <w:sdtPr>
          <w:rPr>
            <w:rFonts w:cs="Times New Roman"/>
            <w:sz w:val="36"/>
            <w:szCs w:val="36"/>
          </w:rPr>
          <w:id w:val="-791590044"/>
          <w14:checkbox>
            <w14:checked w14:val="0"/>
            <w14:checkedState w14:val="2612" w14:font="MS Gothic"/>
            <w14:uncheckedState w14:val="2610" w14:font="MS Gothic"/>
          </w14:checkbox>
        </w:sdtPr>
        <w:sdtContent>
          <w:r w:rsidR="009E4A65">
            <w:rPr>
              <w:rFonts w:ascii="MS Gothic" w:eastAsia="MS Gothic" w:hAnsi="MS Gothic" w:cs="Times New Roman" w:hint="eastAsia"/>
              <w:sz w:val="36"/>
              <w:szCs w:val="36"/>
            </w:rPr>
            <w:t>☐</w:t>
          </w:r>
        </w:sdtContent>
      </w:sdt>
      <w:r w:rsidR="009E4A65">
        <w:rPr>
          <w:rFonts w:cs="Times New Roman"/>
          <w:sz w:val="36"/>
          <w:szCs w:val="36"/>
        </w:rPr>
        <w:t xml:space="preserve"> </w:t>
      </w:r>
      <w:r w:rsidR="003A0C97">
        <w:rPr>
          <w:rFonts w:cs="Times New Roman"/>
        </w:rPr>
        <w:t>VARIAZIONE sede legale/legale rappresentante/responsabile tecnico</w:t>
      </w:r>
    </w:p>
    <w:p w14:paraId="2E6D2929" w14:textId="77777777" w:rsidR="00567F09" w:rsidRDefault="00567F09" w:rsidP="00567F09">
      <w:pPr>
        <w:jc w:val="center"/>
        <w:rPr>
          <w:rFonts w:cs="Times New Roman"/>
          <w:b/>
          <w:bCs/>
        </w:rPr>
      </w:pPr>
    </w:p>
    <w:p w14:paraId="2058D609" w14:textId="5A27956D" w:rsidR="00567F09" w:rsidRPr="00CF3D8F" w:rsidRDefault="00567F09" w:rsidP="00567F09">
      <w:pPr>
        <w:rPr>
          <w:rFonts w:cs="Times New Roman"/>
          <w:b/>
          <w:bCs/>
        </w:rPr>
      </w:pPr>
      <w:r>
        <w:rPr>
          <w:rFonts w:cs="Times New Roman"/>
          <w:b/>
          <w:bCs/>
        </w:rPr>
        <w:t xml:space="preserve">DICHIARA CHE </w:t>
      </w:r>
      <w:r w:rsidRPr="00567F09">
        <w:rPr>
          <w:rFonts w:cs="Times New Roman"/>
        </w:rPr>
        <w:t>(barrare le voci che interessano)</w:t>
      </w:r>
    </w:p>
    <w:p w14:paraId="40DA85B4" w14:textId="77777777" w:rsidR="007168C9" w:rsidRDefault="007168C9" w:rsidP="007168C9">
      <w:pPr>
        <w:jc w:val="center"/>
        <w:rPr>
          <w:rFonts w:ascii="TimesNewRomanPSMT" w:eastAsia="TimesNewRomanPSMT" w:hAnsi="TimesNewRomanPSMT" w:cs="TimesNewRomanPSMT"/>
          <w:sz w:val="22"/>
          <w:szCs w:val="22"/>
        </w:rPr>
      </w:pPr>
    </w:p>
    <w:p w14:paraId="37C57394" w14:textId="77777777" w:rsidR="00933D8F" w:rsidRDefault="00000000" w:rsidP="00682499">
      <w:pPr>
        <w:ind w:left="425" w:hanging="425"/>
        <w:jc w:val="both"/>
        <w:rPr>
          <w:rFonts w:cs="Times New Roman"/>
        </w:rPr>
      </w:pPr>
      <w:sdt>
        <w:sdtPr>
          <w:rPr>
            <w:rFonts w:cs="Times New Roman"/>
            <w:sz w:val="36"/>
            <w:szCs w:val="36"/>
          </w:rPr>
          <w:id w:val="544110029"/>
          <w14:checkbox>
            <w14:checked w14:val="0"/>
            <w14:checkedState w14:val="2612" w14:font="MS Gothic"/>
            <w14:uncheckedState w14:val="2610" w14:font="MS Gothic"/>
          </w14:checkbox>
        </w:sdtPr>
        <w:sdtContent>
          <w:r w:rsidR="007168C9">
            <w:rPr>
              <w:rFonts w:ascii="MS Gothic" w:eastAsia="MS Gothic" w:hAnsi="MS Gothic" w:cs="Times New Roman" w:hint="eastAsia"/>
              <w:sz w:val="36"/>
              <w:szCs w:val="36"/>
            </w:rPr>
            <w:t>☐</w:t>
          </w:r>
        </w:sdtContent>
      </w:sdt>
      <w:r w:rsidR="007168C9">
        <w:rPr>
          <w:rFonts w:cs="Times New Roman"/>
          <w:sz w:val="36"/>
          <w:szCs w:val="36"/>
        </w:rPr>
        <w:t xml:space="preserve"> </w:t>
      </w:r>
      <w:r w:rsidR="00682499" w:rsidRPr="00682499">
        <w:rPr>
          <w:rFonts w:cs="Times New Roman"/>
        </w:rPr>
        <w:t>l’impianto è/non è soggetto alle procedure di valutazione di cui alla Parte II del D.</w:t>
      </w:r>
      <w:r w:rsidR="00682499">
        <w:rPr>
          <w:rFonts w:cs="Times New Roman"/>
        </w:rPr>
        <w:t xml:space="preserve"> </w:t>
      </w:r>
      <w:r w:rsidR="00682499" w:rsidRPr="00682499">
        <w:rPr>
          <w:rFonts w:cs="Times New Roman"/>
        </w:rPr>
        <w:t>Lgs.</w:t>
      </w:r>
      <w:r w:rsidR="00682499">
        <w:rPr>
          <w:rFonts w:cs="Times New Roman"/>
        </w:rPr>
        <w:t xml:space="preserve"> n.</w:t>
      </w:r>
      <w:r w:rsidR="00682499" w:rsidRPr="00682499">
        <w:rPr>
          <w:rFonts w:cs="Times New Roman"/>
        </w:rPr>
        <w:t xml:space="preserve"> 152/2006 e ss.mm.ii.</w:t>
      </w:r>
      <w:r w:rsidR="00933D8F">
        <w:rPr>
          <w:rFonts w:cs="Times New Roman"/>
        </w:rPr>
        <w:t>;</w:t>
      </w:r>
    </w:p>
    <w:p w14:paraId="5E016D53" w14:textId="77777777" w:rsidR="007168C9" w:rsidRPr="001F4157" w:rsidRDefault="007168C9" w:rsidP="007168C9">
      <w:pPr>
        <w:ind w:left="425" w:hanging="425"/>
        <w:jc w:val="both"/>
        <w:rPr>
          <w:rFonts w:cs="Times New Roman"/>
          <w:sz w:val="16"/>
          <w:szCs w:val="16"/>
        </w:rPr>
      </w:pPr>
    </w:p>
    <w:p w14:paraId="05DADFFE" w14:textId="2CCF01D3" w:rsidR="00CD7299" w:rsidRPr="00CD7299" w:rsidRDefault="00000000" w:rsidP="00CD7299">
      <w:pPr>
        <w:ind w:left="425" w:hanging="425"/>
        <w:jc w:val="both"/>
        <w:rPr>
          <w:rFonts w:cs="Times New Roman"/>
        </w:rPr>
      </w:pPr>
      <w:sdt>
        <w:sdtPr>
          <w:rPr>
            <w:rFonts w:cs="Times New Roman"/>
            <w:sz w:val="36"/>
            <w:szCs w:val="36"/>
          </w:rPr>
          <w:id w:val="-1998719933"/>
          <w14:checkbox>
            <w14:checked w14:val="0"/>
            <w14:checkedState w14:val="2612" w14:font="MS Gothic"/>
            <w14:uncheckedState w14:val="2610" w14:font="MS Gothic"/>
          </w14:checkbox>
        </w:sdtPr>
        <w:sdtContent>
          <w:r w:rsidR="007168C9">
            <w:rPr>
              <w:rFonts w:ascii="MS Gothic" w:eastAsia="MS Gothic" w:hAnsi="MS Gothic" w:cs="Times New Roman" w:hint="eastAsia"/>
              <w:sz w:val="36"/>
              <w:szCs w:val="36"/>
            </w:rPr>
            <w:t>☐</w:t>
          </w:r>
        </w:sdtContent>
      </w:sdt>
      <w:r w:rsidR="007168C9">
        <w:rPr>
          <w:rFonts w:cs="Times New Roman"/>
          <w:sz w:val="36"/>
          <w:szCs w:val="36"/>
        </w:rPr>
        <w:t xml:space="preserve"> </w:t>
      </w:r>
      <w:r w:rsidR="00CD7299" w:rsidRPr="00CD7299">
        <w:rPr>
          <w:rFonts w:cs="Times New Roman"/>
        </w:rPr>
        <w:t xml:space="preserve">l’impianto è/non è soggetto all’Autorizzazione Integrata Ambientale (A.I.A.) di cui al Titolo   </w:t>
      </w:r>
    </w:p>
    <w:p w14:paraId="38CFC002" w14:textId="59CCF1C4" w:rsidR="00CD7299" w:rsidRPr="00CD7299" w:rsidRDefault="00CD7299" w:rsidP="00CD7299">
      <w:pPr>
        <w:ind w:left="425" w:hanging="425"/>
        <w:jc w:val="both"/>
        <w:rPr>
          <w:rFonts w:cs="Times New Roman"/>
        </w:rPr>
      </w:pPr>
      <w:r w:rsidRPr="00CD7299">
        <w:rPr>
          <w:rFonts w:cs="Times New Roman"/>
        </w:rPr>
        <w:t xml:space="preserve">        III-bis del D.</w:t>
      </w:r>
      <w:r>
        <w:rPr>
          <w:rFonts w:cs="Times New Roman"/>
        </w:rPr>
        <w:t xml:space="preserve"> </w:t>
      </w:r>
      <w:r w:rsidRPr="00CD7299">
        <w:rPr>
          <w:rFonts w:cs="Times New Roman"/>
        </w:rPr>
        <w:t xml:space="preserve">Lgs. </w:t>
      </w:r>
      <w:r>
        <w:rPr>
          <w:rFonts w:cs="Times New Roman"/>
        </w:rPr>
        <w:t xml:space="preserve">n. </w:t>
      </w:r>
      <w:r w:rsidRPr="00CD7299">
        <w:rPr>
          <w:rFonts w:cs="Times New Roman"/>
        </w:rPr>
        <w:t>152/2006 e ss.mm.ii.</w:t>
      </w:r>
      <w:r>
        <w:rPr>
          <w:rFonts w:cs="Times New Roman"/>
        </w:rPr>
        <w:t>;</w:t>
      </w:r>
    </w:p>
    <w:p w14:paraId="71544308" w14:textId="77777777" w:rsidR="007168C9" w:rsidRPr="001F4157" w:rsidRDefault="007168C9" w:rsidP="007168C9">
      <w:pPr>
        <w:ind w:left="425" w:hanging="425"/>
        <w:jc w:val="both"/>
        <w:rPr>
          <w:rFonts w:cs="Times New Roman"/>
          <w:sz w:val="16"/>
          <w:szCs w:val="16"/>
        </w:rPr>
      </w:pPr>
    </w:p>
    <w:p w14:paraId="1D7C5870" w14:textId="34B377CA" w:rsidR="00DD3F76" w:rsidRPr="00DD3F76" w:rsidRDefault="00000000" w:rsidP="00DD3F76">
      <w:pPr>
        <w:ind w:left="425" w:hanging="425"/>
        <w:jc w:val="both"/>
        <w:rPr>
          <w:rFonts w:cs="Times New Roman"/>
        </w:rPr>
      </w:pPr>
      <w:sdt>
        <w:sdtPr>
          <w:rPr>
            <w:rFonts w:cs="Times New Roman"/>
            <w:sz w:val="36"/>
            <w:szCs w:val="36"/>
          </w:rPr>
          <w:id w:val="418141329"/>
          <w14:checkbox>
            <w14:checked w14:val="0"/>
            <w14:checkedState w14:val="2612" w14:font="MS Gothic"/>
            <w14:uncheckedState w14:val="2610" w14:font="MS Gothic"/>
          </w14:checkbox>
        </w:sdtPr>
        <w:sdtContent>
          <w:r w:rsidR="007168C9">
            <w:rPr>
              <w:rFonts w:ascii="MS Gothic" w:eastAsia="MS Gothic" w:hAnsi="MS Gothic" w:cs="Times New Roman" w:hint="eastAsia"/>
              <w:sz w:val="36"/>
              <w:szCs w:val="36"/>
            </w:rPr>
            <w:t>☐</w:t>
          </w:r>
        </w:sdtContent>
      </w:sdt>
      <w:r w:rsidR="007168C9">
        <w:rPr>
          <w:rFonts w:cs="Times New Roman"/>
          <w:sz w:val="36"/>
          <w:szCs w:val="36"/>
        </w:rPr>
        <w:t xml:space="preserve"> </w:t>
      </w:r>
      <w:r w:rsidR="00DD3F76" w:rsidRPr="00DD3F76">
        <w:rPr>
          <w:rFonts w:cs="Times New Roman"/>
        </w:rPr>
        <w:t>l’attività non rientra/rientra tra quelle elencate al D</w:t>
      </w:r>
      <w:r w:rsidR="00DD3F76">
        <w:rPr>
          <w:rFonts w:cs="Times New Roman"/>
        </w:rPr>
        <w:t>.</w:t>
      </w:r>
      <w:r w:rsidR="00DD3F76" w:rsidRPr="00DD3F76">
        <w:rPr>
          <w:rFonts w:cs="Times New Roman"/>
        </w:rPr>
        <w:t>P</w:t>
      </w:r>
      <w:r w:rsidR="00DD3F76">
        <w:rPr>
          <w:rFonts w:cs="Times New Roman"/>
        </w:rPr>
        <w:t>.</w:t>
      </w:r>
      <w:r w:rsidR="00DD3F76" w:rsidRPr="00DD3F76">
        <w:rPr>
          <w:rFonts w:cs="Times New Roman"/>
        </w:rPr>
        <w:t>R</w:t>
      </w:r>
      <w:r w:rsidR="00DD3F76">
        <w:rPr>
          <w:rFonts w:cs="Times New Roman"/>
        </w:rPr>
        <w:t>.</w:t>
      </w:r>
      <w:r w:rsidR="00DD3F76" w:rsidRPr="00DD3F76">
        <w:rPr>
          <w:rFonts w:cs="Times New Roman"/>
        </w:rPr>
        <w:t xml:space="preserve"> </w:t>
      </w:r>
      <w:r w:rsidR="00DD3F76">
        <w:rPr>
          <w:rFonts w:cs="Times New Roman"/>
        </w:rPr>
        <w:t xml:space="preserve">n. </w:t>
      </w:r>
      <w:r w:rsidR="00DD3F76" w:rsidRPr="00DD3F76">
        <w:rPr>
          <w:rFonts w:cs="Times New Roman"/>
        </w:rPr>
        <w:t xml:space="preserve">151/2011, per cui non è soggetta/ è </w:t>
      </w:r>
      <w:r w:rsidR="00DD3F76">
        <w:rPr>
          <w:rFonts w:cs="Times New Roman"/>
        </w:rPr>
        <w:t xml:space="preserve"> </w:t>
      </w:r>
      <w:r w:rsidR="00DD3F76" w:rsidRPr="00DD3F76">
        <w:rPr>
          <w:rFonts w:cs="Times New Roman"/>
        </w:rPr>
        <w:t xml:space="preserve">        soggetta ai controlli di prevenzione dei Vigili del Fuoco</w:t>
      </w:r>
      <w:r w:rsidR="00DD3F76">
        <w:rPr>
          <w:rFonts w:cs="Times New Roman"/>
        </w:rPr>
        <w:t>.</w:t>
      </w:r>
    </w:p>
    <w:p w14:paraId="755698CB" w14:textId="6156A6E2" w:rsidR="00567F09" w:rsidRDefault="00567F09" w:rsidP="002C4E59">
      <w:pPr>
        <w:ind w:left="425" w:hanging="425"/>
        <w:jc w:val="both"/>
        <w:rPr>
          <w:rFonts w:cs="Times New Roman"/>
          <w:sz w:val="36"/>
          <w:szCs w:val="36"/>
        </w:rPr>
      </w:pPr>
    </w:p>
    <w:p w14:paraId="76DF7D52" w14:textId="77777777" w:rsidR="005969F2" w:rsidRDefault="00DD3F76" w:rsidP="00DD3F76">
      <w:pPr>
        <w:autoSpaceDE w:val="0"/>
        <w:ind w:firstLine="709"/>
        <w:rPr>
          <w:rFonts w:eastAsia="TimesNewRomanPSMT" w:cs="Times New Roman"/>
        </w:rPr>
      </w:pPr>
      <w:r w:rsidRPr="009B60E1">
        <w:rPr>
          <w:rFonts w:eastAsia="TimesNewRomanPSMT" w:cs="Times New Roman"/>
        </w:rPr>
        <w:t>Data</w:t>
      </w:r>
      <w:r w:rsidR="005969F2">
        <w:rPr>
          <w:rFonts w:eastAsia="TimesNewRomanPSMT" w:cs="Times New Roman"/>
        </w:rPr>
        <w:tab/>
      </w:r>
      <w:r w:rsidR="005969F2">
        <w:rPr>
          <w:rFonts w:eastAsia="TimesNewRomanPSMT" w:cs="Times New Roman"/>
        </w:rPr>
        <w:tab/>
      </w:r>
      <w:r w:rsidR="005969F2">
        <w:rPr>
          <w:rFonts w:eastAsia="TimesNewRomanPSMT" w:cs="Times New Roman"/>
        </w:rPr>
        <w:tab/>
      </w:r>
      <w:r w:rsidR="005969F2">
        <w:rPr>
          <w:rFonts w:eastAsia="TimesNewRomanPSMT" w:cs="Times New Roman"/>
        </w:rPr>
        <w:tab/>
      </w:r>
      <w:r w:rsidR="005969F2">
        <w:rPr>
          <w:rFonts w:eastAsia="TimesNewRomanPSMT" w:cs="Times New Roman"/>
        </w:rPr>
        <w:tab/>
      </w:r>
      <w:r w:rsidR="005969F2">
        <w:rPr>
          <w:rFonts w:eastAsia="TimesNewRomanPSMT" w:cs="Times New Roman"/>
        </w:rPr>
        <w:tab/>
      </w:r>
      <w:r w:rsidR="005969F2">
        <w:rPr>
          <w:rFonts w:eastAsia="TimesNewRomanPSMT" w:cs="Times New Roman"/>
        </w:rPr>
        <w:tab/>
        <w:t>TIMBRO e F</w:t>
      </w:r>
      <w:r w:rsidR="005969F2" w:rsidRPr="009B60E1">
        <w:rPr>
          <w:rFonts w:eastAsia="TimesNewRomanPSMT" w:cs="Times New Roman"/>
        </w:rPr>
        <w:t xml:space="preserve">irma del </w:t>
      </w:r>
      <w:r w:rsidR="005969F2">
        <w:rPr>
          <w:rFonts w:eastAsia="TimesNewRomanPSMT" w:cs="Times New Roman"/>
        </w:rPr>
        <w:t xml:space="preserve">titolare/legale </w:t>
      </w:r>
    </w:p>
    <w:p w14:paraId="0041385E" w14:textId="76D7BB75" w:rsidR="00DD3F76" w:rsidRDefault="005969F2" w:rsidP="005969F2">
      <w:pPr>
        <w:autoSpaceDE w:val="0"/>
        <w:ind w:left="4963" w:firstLine="709"/>
        <w:rPr>
          <w:rFonts w:eastAsia="TimesNewRomanPSMT" w:cs="Times New Roman"/>
        </w:rPr>
      </w:pPr>
      <w:r>
        <w:rPr>
          <w:rFonts w:eastAsia="TimesNewRomanPSMT" w:cs="Times New Roman"/>
        </w:rPr>
        <w:t xml:space="preserve"> R</w:t>
      </w:r>
      <w:r w:rsidRPr="009B60E1">
        <w:rPr>
          <w:rFonts w:eastAsia="TimesNewRomanPSMT" w:cs="Times New Roman"/>
        </w:rPr>
        <w:t>appresentante</w:t>
      </w:r>
      <w:r>
        <w:rPr>
          <w:rFonts w:eastAsia="TimesNewRomanPSMT" w:cs="Times New Roman"/>
        </w:rPr>
        <w:t xml:space="preserve"> della Ditta/Società</w:t>
      </w:r>
    </w:p>
    <w:p w14:paraId="50B9CB9F" w14:textId="77777777" w:rsidR="005969F2" w:rsidRDefault="005969F2" w:rsidP="00DD3F76">
      <w:pPr>
        <w:autoSpaceDE w:val="0"/>
        <w:ind w:firstLine="709"/>
        <w:rPr>
          <w:rFonts w:eastAsia="TimesNewRomanPSMT" w:cs="Times New Roman"/>
        </w:rPr>
      </w:pPr>
    </w:p>
    <w:p w14:paraId="275B38AC" w14:textId="5417AE4D" w:rsidR="00DD3F76" w:rsidRPr="009B60E1" w:rsidRDefault="00DD3F76" w:rsidP="00DD3F76">
      <w:pPr>
        <w:autoSpaceDE w:val="0"/>
        <w:rPr>
          <w:rFonts w:eastAsia="TimesNewRomanPSMT" w:cs="Times New Roman"/>
        </w:rPr>
      </w:pPr>
      <w:r w:rsidRPr="009B60E1">
        <w:rPr>
          <w:rFonts w:eastAsia="TimesNewRomanPSMT" w:cs="Times New Roman"/>
        </w:rPr>
        <w:t xml:space="preserve">__________________                               </w:t>
      </w:r>
      <w:r w:rsidR="005969F2">
        <w:rPr>
          <w:rFonts w:eastAsia="TimesNewRomanPSMT" w:cs="Times New Roman"/>
        </w:rPr>
        <w:t xml:space="preserve">                   </w:t>
      </w:r>
      <w:r w:rsidRPr="009B60E1">
        <w:rPr>
          <w:rFonts w:eastAsia="TimesNewRomanPSMT" w:cs="Times New Roman"/>
        </w:rPr>
        <w:t>_____________________________________</w:t>
      </w:r>
    </w:p>
    <w:p w14:paraId="008C1D1B" w14:textId="77777777" w:rsidR="00430171" w:rsidRDefault="00430171" w:rsidP="00DD3F76">
      <w:pPr>
        <w:autoSpaceDE w:val="0"/>
        <w:rPr>
          <w:rFonts w:eastAsia="TimesNewRomanPSMT" w:cs="Times New Roman"/>
        </w:rPr>
      </w:pPr>
    </w:p>
    <w:p w14:paraId="6F8105CC" w14:textId="77777777" w:rsidR="00430171" w:rsidRDefault="00430171" w:rsidP="00DD3F76">
      <w:pPr>
        <w:autoSpaceDE w:val="0"/>
        <w:rPr>
          <w:rFonts w:eastAsia="TimesNewRomanPSMT" w:cs="Times New Roman"/>
        </w:rPr>
      </w:pPr>
    </w:p>
    <w:p w14:paraId="76F1D43A" w14:textId="77777777" w:rsidR="00430171" w:rsidRDefault="00430171" w:rsidP="00DD3F76">
      <w:pPr>
        <w:autoSpaceDE w:val="0"/>
        <w:rPr>
          <w:rFonts w:eastAsia="TimesNewRomanPSMT" w:cs="Times New Roman"/>
        </w:rPr>
      </w:pPr>
    </w:p>
    <w:p w14:paraId="01A9D78D" w14:textId="77777777" w:rsidR="00C87B50" w:rsidRPr="00C87B50" w:rsidRDefault="00C87B50" w:rsidP="00C87B50">
      <w:pPr>
        <w:jc w:val="both"/>
        <w:rPr>
          <w:rFonts w:cs="Times New Roman"/>
          <w:b/>
          <w:bCs/>
          <w:sz w:val="20"/>
          <w:szCs w:val="20"/>
        </w:rPr>
      </w:pPr>
      <w:r w:rsidRPr="00C87B50">
        <w:rPr>
          <w:rFonts w:cs="Times New Roman"/>
          <w:b/>
          <w:bCs/>
          <w:sz w:val="20"/>
          <w:szCs w:val="20"/>
        </w:rPr>
        <w:t>TRATTAMENTO DEI DATI PERSONALI</w:t>
      </w:r>
    </w:p>
    <w:p w14:paraId="6BBEF132" w14:textId="77777777" w:rsidR="00C87B50" w:rsidRPr="00C87B50" w:rsidRDefault="00C87B50" w:rsidP="00C87B50">
      <w:pPr>
        <w:jc w:val="both"/>
        <w:rPr>
          <w:rFonts w:cs="Times New Roman"/>
          <w:sz w:val="20"/>
          <w:szCs w:val="20"/>
        </w:rPr>
      </w:pPr>
      <w:r w:rsidRPr="00C87B50">
        <w:rPr>
          <w:rFonts w:cs="Times New Roman"/>
          <w:sz w:val="20"/>
          <w:szCs w:val="20"/>
        </w:rPr>
        <w:t xml:space="preserve">Ai sensi e per gli effetti di cui all’art. 13 del D.Lgs. 196/2003 dichiaro di essere informato che i dati personali raccolti saranno trattati, anche con strumenti informatici, esclusivamente nell’ambito del procedimento per il quale la presente dichiarazione viene resa e che al riguardo mi competono tutti i diritti previsti dall’art.7 e ss. della medesima legge. Titolare del trattamento dei dati è la Regione Campania; Responsabile del trattamento è il Dirigente pro tempore della U.O.D. </w:t>
      </w:r>
    </w:p>
    <w:p w14:paraId="7199D541" w14:textId="43C851AB" w:rsidR="00DD3F76" w:rsidRPr="009B60E1" w:rsidRDefault="00DD3F76" w:rsidP="00DD3F76">
      <w:pPr>
        <w:autoSpaceDE w:val="0"/>
        <w:rPr>
          <w:rFonts w:cs="Times New Roman"/>
        </w:rPr>
      </w:pPr>
      <w:r w:rsidRPr="009B60E1">
        <w:rPr>
          <w:rFonts w:eastAsia="TimesNewRomanPSMT" w:cs="Times New Roman"/>
        </w:rPr>
        <w:t xml:space="preserve">                                                                                          </w:t>
      </w:r>
    </w:p>
    <w:p w14:paraId="4C5B8B15" w14:textId="77777777" w:rsidR="00627E82" w:rsidRDefault="00627E82" w:rsidP="002C4E59">
      <w:pPr>
        <w:ind w:left="425" w:hanging="425"/>
        <w:jc w:val="both"/>
        <w:rPr>
          <w:rFonts w:cs="Times New Roman"/>
          <w:sz w:val="36"/>
          <w:szCs w:val="36"/>
        </w:rPr>
      </w:pPr>
    </w:p>
    <w:p w14:paraId="70E9EFA6" w14:textId="77777777" w:rsidR="00C87B50" w:rsidRDefault="00C87B50" w:rsidP="002C4E59">
      <w:pPr>
        <w:ind w:left="425" w:hanging="425"/>
        <w:jc w:val="both"/>
        <w:rPr>
          <w:rFonts w:cs="Times New Roman"/>
          <w:sz w:val="36"/>
          <w:szCs w:val="36"/>
        </w:rPr>
      </w:pPr>
    </w:p>
    <w:p w14:paraId="45B54ECD" w14:textId="77777777" w:rsidR="00C87B50" w:rsidRDefault="00C87B50" w:rsidP="002C4E59">
      <w:pPr>
        <w:ind w:left="425" w:hanging="425"/>
        <w:jc w:val="both"/>
        <w:rPr>
          <w:rFonts w:cs="Times New Roman"/>
          <w:sz w:val="36"/>
          <w:szCs w:val="36"/>
        </w:rPr>
      </w:pPr>
    </w:p>
    <w:p w14:paraId="38CE3F24" w14:textId="77777777" w:rsidR="00C87B50" w:rsidRDefault="00C87B50" w:rsidP="002C4E59">
      <w:pPr>
        <w:ind w:left="425" w:hanging="425"/>
        <w:jc w:val="both"/>
        <w:rPr>
          <w:rFonts w:cs="Times New Roman"/>
          <w:sz w:val="36"/>
          <w:szCs w:val="36"/>
        </w:rPr>
      </w:pPr>
    </w:p>
    <w:p w14:paraId="054BE7FD" w14:textId="77777777" w:rsidR="00C87B50" w:rsidRDefault="00C87B50" w:rsidP="002C4E59">
      <w:pPr>
        <w:ind w:left="425" w:hanging="425"/>
        <w:jc w:val="both"/>
        <w:rPr>
          <w:rFonts w:cs="Times New Roman"/>
          <w:sz w:val="36"/>
          <w:szCs w:val="36"/>
        </w:rPr>
      </w:pPr>
    </w:p>
    <w:p w14:paraId="08A2CA27" w14:textId="0CA3BF13" w:rsidR="00C87B50" w:rsidRPr="00C87B50" w:rsidRDefault="00C87B50" w:rsidP="002C4E59">
      <w:pPr>
        <w:ind w:left="425" w:hanging="425"/>
        <w:jc w:val="both"/>
        <w:rPr>
          <w:rFonts w:cs="Times New Roman"/>
          <w:b/>
          <w:bCs/>
        </w:rPr>
      </w:pPr>
      <w:r w:rsidRPr="00C87B50">
        <w:rPr>
          <w:rFonts w:cs="Times New Roman"/>
          <w:b/>
          <w:bCs/>
        </w:rPr>
        <w:lastRenderedPageBreak/>
        <w:t>ALLEGA</w:t>
      </w:r>
    </w:p>
    <w:p w14:paraId="2EB9890A" w14:textId="77777777" w:rsidR="00C87B50" w:rsidRDefault="00C87B50" w:rsidP="00C87B50">
      <w:pPr>
        <w:pStyle w:val="Paragrafoelenco"/>
        <w:autoSpaceDE w:val="0"/>
        <w:ind w:left="567"/>
        <w:jc w:val="both"/>
        <w:rPr>
          <w:rFonts w:eastAsia="TimesNewRomanPSMT" w:cs="Times New Roman"/>
        </w:rPr>
      </w:pPr>
    </w:p>
    <w:p w14:paraId="31BCE93E" w14:textId="28AB855C" w:rsidR="00A969B1" w:rsidRPr="00A969B1" w:rsidRDefault="00A969B1" w:rsidP="00A969B1">
      <w:pPr>
        <w:pStyle w:val="Paragrafoelenco"/>
        <w:numPr>
          <w:ilvl w:val="0"/>
          <w:numId w:val="8"/>
        </w:numPr>
        <w:autoSpaceDE w:val="0"/>
        <w:ind w:left="567" w:hanging="283"/>
        <w:jc w:val="both"/>
        <w:rPr>
          <w:rFonts w:eastAsia="TimesNewRomanPSMT" w:cs="Times New Roman"/>
        </w:rPr>
      </w:pPr>
      <w:r w:rsidRPr="00A969B1">
        <w:rPr>
          <w:rFonts w:eastAsia="TimesNewRomanPSMT" w:cs="Times New Roman"/>
        </w:rPr>
        <w:t>Dichiarazione che l'impianto mobile è nella piena ed esclusiva disponibilità del soggetto autorizzato (</w:t>
      </w:r>
      <w:r>
        <w:rPr>
          <w:rFonts w:eastAsia="TimesNewRomanPSMT" w:cs="Times New Roman"/>
        </w:rPr>
        <w:t xml:space="preserve">D.P.R. n. 445 del 28.12.2000 e s.m.i. </w:t>
      </w:r>
      <w:r w:rsidRPr="00A969B1">
        <w:rPr>
          <w:rFonts w:eastAsia="TimesNewRomanPSMT" w:cs="Times New Roman"/>
        </w:rPr>
        <w:t>allegando documento di riconoscimento alla dichiarazione)</w:t>
      </w:r>
      <w:r w:rsidR="00992028">
        <w:rPr>
          <w:rFonts w:eastAsia="TimesNewRomanPSMT" w:cs="Times New Roman"/>
        </w:rPr>
        <w:t>.</w:t>
      </w:r>
    </w:p>
    <w:p w14:paraId="374CC4CB" w14:textId="1B97445E" w:rsidR="00A969B1" w:rsidRPr="00A969B1" w:rsidRDefault="00A969B1" w:rsidP="00A969B1">
      <w:pPr>
        <w:pStyle w:val="Paragrafoelenco"/>
        <w:numPr>
          <w:ilvl w:val="0"/>
          <w:numId w:val="8"/>
        </w:numPr>
        <w:autoSpaceDE w:val="0"/>
        <w:ind w:left="567" w:hanging="283"/>
        <w:jc w:val="both"/>
        <w:rPr>
          <w:rFonts w:eastAsia="TimesNewRomanPSMT" w:cs="Times New Roman"/>
        </w:rPr>
      </w:pPr>
      <w:r w:rsidRPr="00A969B1">
        <w:rPr>
          <w:rFonts w:eastAsia="TimesNewRomanPSMT" w:cs="Times New Roman"/>
        </w:rPr>
        <w:t>Autocertificazione relativa all'iscrizione della ditta alla CCIAA e alla mancata sussistenza di una delle cause di sospensione, decadenza o divieto del Legale rappresentante e/o del Responsabile Tecnico, estesa ai familiari conviventi di maggiore età, ai sensi del D.Lgs. 159/2001 (come da Allegato 1.b iscr/dich).</w:t>
      </w:r>
    </w:p>
    <w:p w14:paraId="17266E59" w14:textId="60B3FF2C" w:rsidR="00A969B1" w:rsidRPr="00A969B1" w:rsidRDefault="00A969B1" w:rsidP="00A969B1">
      <w:pPr>
        <w:pStyle w:val="Paragrafoelenco"/>
        <w:numPr>
          <w:ilvl w:val="0"/>
          <w:numId w:val="8"/>
        </w:numPr>
        <w:autoSpaceDE w:val="0"/>
        <w:ind w:left="567" w:hanging="283"/>
        <w:jc w:val="both"/>
        <w:rPr>
          <w:rFonts w:eastAsia="TimesNewRomanPSMT" w:cs="Times New Roman"/>
        </w:rPr>
      </w:pPr>
      <w:r w:rsidRPr="00A969B1">
        <w:rPr>
          <w:rFonts w:eastAsia="TimesNewRomanPSMT" w:cs="Times New Roman"/>
        </w:rPr>
        <w:t>Perizia asseverata di tecnico abilitato sullo stato di fatto dell'impianto mobile attestante la permanenza della conformità dell'impianto a quello autorizzato con l'atto autorizzativo di cui si chiede il rinnovo.</w:t>
      </w:r>
    </w:p>
    <w:p w14:paraId="4A23BA15" w14:textId="2C652D9B" w:rsidR="00961F84" w:rsidRDefault="00961F84" w:rsidP="0079622D">
      <w:pPr>
        <w:pStyle w:val="Paragrafoelenco"/>
        <w:numPr>
          <w:ilvl w:val="0"/>
          <w:numId w:val="8"/>
        </w:numPr>
        <w:autoSpaceDE w:val="0"/>
        <w:ind w:left="567" w:hanging="283"/>
        <w:jc w:val="both"/>
        <w:rPr>
          <w:rFonts w:eastAsia="TimesNewRomanPSMT" w:cs="Times New Roman"/>
        </w:rPr>
      </w:pPr>
      <w:r w:rsidRPr="0079622D">
        <w:rPr>
          <w:rFonts w:eastAsia="TimesNewRomanPSMT" w:cs="Times New Roman"/>
          <w:b/>
          <w:bCs/>
        </w:rPr>
        <w:t xml:space="preserve">Ricevuta di pagamento, in originale, delle spese istruttorie pari a € 300,00 </w:t>
      </w:r>
      <w:r w:rsidR="0079622D" w:rsidRPr="0079622D">
        <w:rPr>
          <w:rFonts w:eastAsia="TimesNewRomanPSMT" w:cs="Times New Roman"/>
          <w:b/>
          <w:bCs/>
        </w:rPr>
        <w:t>m</w:t>
      </w:r>
      <w:r w:rsidRPr="0079622D">
        <w:rPr>
          <w:rFonts w:eastAsia="TimesNewRomanPSMT" w:cs="Times New Roman"/>
          <w:b/>
          <w:bCs/>
        </w:rPr>
        <w:t>ediante versamento su piattaforma PAGOPAMYPAY e non più attraverso versamenti su C/C. Per procedere al pagamento è necessario collegarsi al link: https://mypay.regione.campania.it/pa/home.html Codice tariffa 0520 – Descrizione UOD 50.17.05 Autorizzazioni Ambientali e Rifiuti di Avellino - Autorizzazioni in campo ambientale -Rifiuti- ex art.208 del D. Lgs. 152/2006 e ss.mm.ii. e D.Lgs. 209/2003, la ricevuta di pagamento, in originale, dovrà essere allegata alla domanda di autorizzazione o di rinnovo della stessa</w:t>
      </w:r>
      <w:r w:rsidRPr="0079622D">
        <w:rPr>
          <w:rFonts w:eastAsia="TimesNewRomanPSMT" w:cs="Times New Roman"/>
        </w:rPr>
        <w:t>.</w:t>
      </w:r>
    </w:p>
    <w:p w14:paraId="72B25DC4" w14:textId="2BAA0D03" w:rsidR="0079622D" w:rsidRPr="0079622D" w:rsidRDefault="00E5573D" w:rsidP="0079622D">
      <w:pPr>
        <w:pStyle w:val="Paragrafoelenco"/>
        <w:numPr>
          <w:ilvl w:val="0"/>
          <w:numId w:val="8"/>
        </w:numPr>
        <w:autoSpaceDE w:val="0"/>
        <w:ind w:left="567" w:hanging="283"/>
        <w:jc w:val="both"/>
        <w:rPr>
          <w:rFonts w:eastAsia="TimesNewRomanPSMT" w:cs="Times New Roman"/>
        </w:rPr>
      </w:pPr>
      <w:r w:rsidRPr="0003406F">
        <w:rPr>
          <w:rFonts w:ascii="TimesNewRomanPSMT" w:eastAsia="TimesNewRomanPSMT" w:hAnsi="TimesNewRomanPSMT" w:cs="TimesNewRomanPSMT"/>
          <w:b/>
          <w:bCs/>
          <w:sz w:val="22"/>
          <w:szCs w:val="22"/>
        </w:rPr>
        <w:t>Certificato della Prefettura di avvenuta iscrizione alla White List o rinnovo richiesta</w:t>
      </w:r>
      <w:r>
        <w:rPr>
          <w:rFonts w:ascii="TimesNewRomanPSMT" w:eastAsia="TimesNewRomanPSMT" w:hAnsi="TimesNewRomanPSMT" w:cs="TimesNewRomanPSMT"/>
          <w:b/>
          <w:bCs/>
          <w:sz w:val="22"/>
          <w:szCs w:val="22"/>
        </w:rPr>
        <w:t>.</w:t>
      </w:r>
    </w:p>
    <w:p w14:paraId="4BF7C11A" w14:textId="2D406189" w:rsidR="00B71E77" w:rsidRPr="00B06E1C" w:rsidRDefault="00B06E1C" w:rsidP="00B06E1C">
      <w:pPr>
        <w:pStyle w:val="Paragrafoelenco"/>
        <w:numPr>
          <w:ilvl w:val="0"/>
          <w:numId w:val="8"/>
        </w:numPr>
        <w:autoSpaceDE w:val="0"/>
        <w:ind w:left="567" w:hanging="283"/>
        <w:jc w:val="both"/>
        <w:rPr>
          <w:rFonts w:eastAsia="TimesNewRomanPSMT" w:cs="Times New Roman"/>
        </w:rPr>
      </w:pPr>
      <w:r>
        <w:rPr>
          <w:rFonts w:eastAsia="TimesNewRomanPSMT" w:cs="Times New Roman"/>
          <w:b/>
          <w:bCs/>
        </w:rPr>
        <w:t>R</w:t>
      </w:r>
      <w:r w:rsidR="00B71E77" w:rsidRPr="00B06E1C">
        <w:rPr>
          <w:rFonts w:eastAsia="TimesNewRomanPSMT" w:cs="Times New Roman"/>
          <w:b/>
          <w:bCs/>
        </w:rPr>
        <w:t xml:space="preserve">elazione End of Waste relativa allo specifico intervento </w:t>
      </w:r>
      <w:r w:rsidR="00B71E77" w:rsidRPr="00B06E1C">
        <w:rPr>
          <w:rFonts w:eastAsia="TimesNewRomanPSMT" w:cs="Times New Roman"/>
        </w:rPr>
        <w:t>redatta ai sensi dell’art.</w:t>
      </w:r>
      <w:r>
        <w:rPr>
          <w:rFonts w:eastAsia="TimesNewRomanPSMT" w:cs="Times New Roman"/>
        </w:rPr>
        <w:t xml:space="preserve"> </w:t>
      </w:r>
      <w:r w:rsidR="00B71E77" w:rsidRPr="00B06E1C">
        <w:rPr>
          <w:rFonts w:eastAsia="TimesNewRomanPSMT" w:cs="Times New Roman"/>
        </w:rPr>
        <w:t>184-ter comma 3-septies del D.</w:t>
      </w:r>
      <w:r>
        <w:rPr>
          <w:rFonts w:eastAsia="TimesNewRomanPSMT" w:cs="Times New Roman"/>
        </w:rPr>
        <w:t xml:space="preserve"> </w:t>
      </w:r>
      <w:r w:rsidR="00B71E77" w:rsidRPr="00B06E1C">
        <w:rPr>
          <w:rFonts w:eastAsia="TimesNewRomanPSMT" w:cs="Times New Roman"/>
        </w:rPr>
        <w:t>Lgs. 152/06 modificato dall’art</w:t>
      </w:r>
      <w:r>
        <w:rPr>
          <w:rFonts w:eastAsia="TimesNewRomanPSMT" w:cs="Times New Roman"/>
        </w:rPr>
        <w:t xml:space="preserve">. </w:t>
      </w:r>
      <w:r w:rsidR="00B71E77" w:rsidRPr="00B06E1C">
        <w:rPr>
          <w:rFonts w:eastAsia="TimesNewRomanPSMT" w:cs="Times New Roman"/>
        </w:rPr>
        <w:t>14</w:t>
      </w:r>
      <w:r>
        <w:rPr>
          <w:rFonts w:eastAsia="TimesNewRomanPSMT" w:cs="Times New Roman"/>
        </w:rPr>
        <w:t>-</w:t>
      </w:r>
      <w:r w:rsidR="00B71E77" w:rsidRPr="00B06E1C">
        <w:rPr>
          <w:rFonts w:eastAsia="TimesNewRomanPSMT" w:cs="Times New Roman"/>
        </w:rPr>
        <w:t xml:space="preserve">bis del D.L. </w:t>
      </w:r>
      <w:r>
        <w:rPr>
          <w:rFonts w:eastAsia="TimesNewRomanPSMT" w:cs="Times New Roman"/>
        </w:rPr>
        <w:t xml:space="preserve">n. </w:t>
      </w:r>
      <w:r w:rsidR="00B71E77" w:rsidRPr="00B06E1C">
        <w:rPr>
          <w:rFonts w:eastAsia="TimesNewRomanPSMT" w:cs="Times New Roman"/>
        </w:rPr>
        <w:t>101 del 03/09/2019 (convertito dalla L</w:t>
      </w:r>
      <w:r>
        <w:rPr>
          <w:rFonts w:eastAsia="TimesNewRomanPSMT" w:cs="Times New Roman"/>
        </w:rPr>
        <w:t xml:space="preserve">egge n. </w:t>
      </w:r>
      <w:r w:rsidR="00B71E77" w:rsidRPr="00B06E1C">
        <w:rPr>
          <w:rFonts w:eastAsia="TimesNewRomanPSMT" w:cs="Times New Roman"/>
        </w:rPr>
        <w:t>128 del 02/11/2019),</w:t>
      </w:r>
      <w:r w:rsidR="00B71E77" w:rsidRPr="00B06E1C">
        <w:rPr>
          <w:rFonts w:eastAsia="TimesNewRomanPSMT" w:cs="Times New Roman"/>
          <w:b/>
          <w:bCs/>
        </w:rPr>
        <w:t xml:space="preserve"> ed in conformità a quanto esposto nel nuovo Decreto MASE n. 127 del 28 giugno 2024, “</w:t>
      </w:r>
      <w:r w:rsidR="00B71E77" w:rsidRPr="00B342B5">
        <w:rPr>
          <w:rFonts w:eastAsia="TimesNewRomanPSMT" w:cs="Times New Roman"/>
          <w:b/>
          <w:bCs/>
          <w:i/>
          <w:iCs/>
        </w:rPr>
        <w:t>Regolamento recante disciplina della cessazione della qualifica di rifiuto dei rifiuti inerti da costruzione e demolizione, altri rifiuti inerti di origine minerale, ai sensi dell’articolo 184-ter, comma 2, del decreto legislativo 3 aprile 2006, n. 152/2006</w:t>
      </w:r>
      <w:r w:rsidR="00B71E77" w:rsidRPr="00B06E1C">
        <w:rPr>
          <w:rFonts w:eastAsia="TimesNewRomanPSMT" w:cs="Times New Roman"/>
          <w:b/>
          <w:bCs/>
        </w:rPr>
        <w:t>”;</w:t>
      </w:r>
    </w:p>
    <w:p w14:paraId="7862C705" w14:textId="0955B259" w:rsidR="00B71E77" w:rsidRDefault="00B71E77" w:rsidP="00B71E77">
      <w:pPr>
        <w:pStyle w:val="Rientrocorpodeltesto"/>
        <w:jc w:val="both"/>
        <w:rPr>
          <w:rFonts w:eastAsia="Times New Roman" w:cs="Times New Roman"/>
          <w:b/>
          <w:bCs/>
          <w:kern w:val="0"/>
          <w:szCs w:val="24"/>
          <w:lang w:eastAsia="ar-SA" w:bidi="ar-SA"/>
        </w:rPr>
      </w:pPr>
      <w:r w:rsidRPr="00B71E77">
        <w:rPr>
          <w:rFonts w:eastAsia="Times New Roman" w:cs="Times New Roman"/>
          <w:b/>
          <w:bCs/>
          <w:kern w:val="0"/>
          <w:szCs w:val="24"/>
          <w:lang w:eastAsia="ar-SA" w:bidi="ar-SA"/>
        </w:rPr>
        <w:t>N.B. I file della relazione tecnica e della relazione asseverata EoW vanno inviati separatamente nella pec, non in un unico pdf</w:t>
      </w:r>
      <w:r w:rsidR="00D226ED">
        <w:rPr>
          <w:rFonts w:eastAsia="Times New Roman" w:cs="Times New Roman"/>
          <w:b/>
          <w:bCs/>
          <w:kern w:val="0"/>
          <w:szCs w:val="24"/>
          <w:lang w:eastAsia="ar-SA" w:bidi="ar-SA"/>
        </w:rPr>
        <w:t>.</w:t>
      </w:r>
    </w:p>
    <w:p w14:paraId="561B7B08" w14:textId="77777777" w:rsidR="00D226ED" w:rsidRPr="00D226ED" w:rsidRDefault="00D226ED" w:rsidP="00D226ED">
      <w:pPr>
        <w:pStyle w:val="Rientrocorpodeltesto"/>
        <w:jc w:val="both"/>
        <w:rPr>
          <w:rFonts w:eastAsia="Times New Roman" w:cs="Times New Roman"/>
          <w:b/>
          <w:bCs/>
          <w:kern w:val="0"/>
          <w:szCs w:val="24"/>
          <w:lang w:eastAsia="ar-SA" w:bidi="ar-SA"/>
        </w:rPr>
      </w:pPr>
      <w:r w:rsidRPr="00D226ED">
        <w:rPr>
          <w:rFonts w:eastAsia="Times New Roman" w:cs="Times New Roman"/>
          <w:b/>
          <w:bCs/>
          <w:kern w:val="0"/>
          <w:szCs w:val="24"/>
          <w:lang w:eastAsia="ar-SA" w:bidi="ar-SA"/>
        </w:rPr>
        <w:t xml:space="preserve">N.B. La relazione deve essere timbrata e firmata da tecnico abilitato. </w:t>
      </w:r>
    </w:p>
    <w:p w14:paraId="6A23684F" w14:textId="77777777" w:rsidR="00B71E77" w:rsidRDefault="00B71E77" w:rsidP="00D226ED">
      <w:pPr>
        <w:pStyle w:val="Paragrafoelenco"/>
        <w:numPr>
          <w:ilvl w:val="0"/>
          <w:numId w:val="8"/>
        </w:numPr>
        <w:autoSpaceDE w:val="0"/>
        <w:ind w:left="567" w:hanging="283"/>
        <w:jc w:val="both"/>
        <w:rPr>
          <w:rFonts w:eastAsia="TimesNewRomanPSMT" w:cs="Times New Roman"/>
          <w:b/>
          <w:bCs/>
        </w:rPr>
      </w:pPr>
      <w:r w:rsidRPr="00D226ED">
        <w:rPr>
          <w:rFonts w:eastAsia="TimesNewRomanPSMT" w:cs="Times New Roman"/>
          <w:b/>
          <w:bCs/>
        </w:rPr>
        <w:t>Copia del documento di identità del richiedente, leggibile ed in corso di validità.</w:t>
      </w:r>
    </w:p>
    <w:p w14:paraId="23A3B85D" w14:textId="77777777" w:rsidR="0005220D" w:rsidRPr="0005220D" w:rsidRDefault="0005220D" w:rsidP="0005220D">
      <w:pPr>
        <w:pStyle w:val="Paragrafoelenco"/>
        <w:numPr>
          <w:ilvl w:val="0"/>
          <w:numId w:val="8"/>
        </w:numPr>
        <w:autoSpaceDE w:val="0"/>
        <w:ind w:left="567" w:hanging="283"/>
        <w:jc w:val="both"/>
        <w:rPr>
          <w:rFonts w:eastAsia="TimesNewRomanPSMT" w:cs="Times New Roman"/>
          <w:b/>
          <w:bCs/>
        </w:rPr>
      </w:pPr>
      <w:r w:rsidRPr="0005220D">
        <w:rPr>
          <w:rFonts w:eastAsia="TimesNewRomanPSMT" w:cs="Times New Roman"/>
          <w:b/>
          <w:bCs/>
        </w:rPr>
        <w:t xml:space="preserve">Apposita domanda, entro 180 giorni dalla scadenza, corredata da una relazione sullo stato di fatto dell’impianto, nonché dagli eventuali provvedimenti assunti da altri Enti in ordine allo svolgimento delle singole campagne di attività e relativi a prescrizioni integrative o divieti. </w:t>
      </w:r>
    </w:p>
    <w:p w14:paraId="31F1E9D4" w14:textId="77777777" w:rsidR="00C57C52" w:rsidRDefault="00C57C52">
      <w:pPr>
        <w:jc w:val="both"/>
        <w:rPr>
          <w:rFonts w:cs="Times New Roman"/>
          <w:b/>
          <w:bCs/>
        </w:rPr>
      </w:pPr>
    </w:p>
    <w:p w14:paraId="581B1FE7" w14:textId="77777777" w:rsidR="0005220D" w:rsidRPr="009B60E1" w:rsidRDefault="0005220D">
      <w:pPr>
        <w:jc w:val="both"/>
        <w:rPr>
          <w:rFonts w:cs="Times New Roman"/>
          <w:b/>
          <w:bCs/>
        </w:rPr>
      </w:pPr>
    </w:p>
    <w:p w14:paraId="45863935" w14:textId="60A5412F" w:rsidR="00C97E52" w:rsidRPr="009B60E1" w:rsidRDefault="00C97E52" w:rsidP="008C24DE">
      <w:pPr>
        <w:autoSpaceDE w:val="0"/>
        <w:jc w:val="both"/>
        <w:rPr>
          <w:rFonts w:eastAsia="TimesNewRomanPSMT" w:cs="Times New Roman"/>
          <w:sz w:val="20"/>
          <w:szCs w:val="20"/>
        </w:rPr>
      </w:pPr>
      <w:r w:rsidRPr="009B60E1">
        <w:rPr>
          <w:rFonts w:eastAsia="TimesNewRomanPSMT" w:cs="Times New Roman"/>
          <w:sz w:val="20"/>
          <w:szCs w:val="20"/>
        </w:rPr>
        <w:t>Il sottoscritto, consapevole dell</w:t>
      </w:r>
      <w:r w:rsidR="008C24DE">
        <w:rPr>
          <w:rFonts w:eastAsia="TimesNewRomanPSMT" w:cs="Times New Roman"/>
          <w:sz w:val="20"/>
          <w:szCs w:val="20"/>
        </w:rPr>
        <w:t>e</w:t>
      </w:r>
      <w:r w:rsidRPr="009B60E1">
        <w:rPr>
          <w:rFonts w:eastAsia="TimesNewRomanPSMT" w:cs="Times New Roman"/>
          <w:sz w:val="20"/>
          <w:szCs w:val="20"/>
        </w:rPr>
        <w:t xml:space="preserve"> sanzioni penali, nel caso di dichiarazioni non veritiere, di formazione o uso di atti falsi,</w:t>
      </w:r>
    </w:p>
    <w:p w14:paraId="035B05BC" w14:textId="345455B6" w:rsidR="00C97E52" w:rsidRPr="009B60E1" w:rsidRDefault="00C97E52" w:rsidP="008C24DE">
      <w:pPr>
        <w:autoSpaceDE w:val="0"/>
        <w:jc w:val="both"/>
        <w:rPr>
          <w:rFonts w:eastAsia="TimesNewRomanPSMT" w:cs="Times New Roman"/>
        </w:rPr>
      </w:pPr>
      <w:r w:rsidRPr="009B60E1">
        <w:rPr>
          <w:rFonts w:eastAsia="TimesNewRomanPSMT" w:cs="Times New Roman"/>
          <w:sz w:val="20"/>
          <w:szCs w:val="20"/>
        </w:rPr>
        <w:t>richiamate dall'art.76 del D.P.R. 445 del 28.12.2000, dichiara che i dati riportati nella domanda e negli allegati sono</w:t>
      </w:r>
      <w:r w:rsidR="008C24DE">
        <w:rPr>
          <w:rFonts w:eastAsia="TimesNewRomanPSMT" w:cs="Times New Roman"/>
          <w:sz w:val="20"/>
          <w:szCs w:val="20"/>
        </w:rPr>
        <w:t xml:space="preserve"> </w:t>
      </w:r>
      <w:r w:rsidRPr="009B60E1">
        <w:rPr>
          <w:rFonts w:eastAsia="TimesNewRomanPSMT" w:cs="Times New Roman"/>
          <w:sz w:val="20"/>
          <w:szCs w:val="20"/>
        </w:rPr>
        <w:t xml:space="preserve">veritieri. Il sottoscritto dichiara </w:t>
      </w:r>
      <w:r w:rsidR="008C24DE" w:rsidRPr="009B60E1">
        <w:rPr>
          <w:rFonts w:eastAsia="TimesNewRomanPSMT" w:cs="Times New Roman"/>
          <w:sz w:val="20"/>
          <w:szCs w:val="20"/>
        </w:rPr>
        <w:t>altresì</w:t>
      </w:r>
      <w:r w:rsidRPr="009B60E1">
        <w:rPr>
          <w:rFonts w:eastAsia="TimesNewRomanPSMT" w:cs="Times New Roman"/>
          <w:sz w:val="20"/>
          <w:szCs w:val="20"/>
        </w:rPr>
        <w:t xml:space="preserve"> di essere informato che, ai sensi dell’art. 13 d. lgs. 30 giugno 2003 n. 196</w:t>
      </w:r>
      <w:r w:rsidR="008C24DE">
        <w:rPr>
          <w:rFonts w:eastAsia="TimesNewRomanPSMT" w:cs="Times New Roman"/>
          <w:sz w:val="20"/>
          <w:szCs w:val="20"/>
        </w:rPr>
        <w:t xml:space="preserve"> </w:t>
      </w:r>
      <w:r w:rsidRPr="009B60E1">
        <w:rPr>
          <w:rFonts w:eastAsia="TimesNewRomanPSMT" w:cs="Times New Roman"/>
          <w:sz w:val="20"/>
          <w:szCs w:val="20"/>
        </w:rPr>
        <w:t>(Codice in materia di protezione dei dati), i dati personali contenuti nella presente comunicazione sono di natura</w:t>
      </w:r>
      <w:r w:rsidR="008C24DE">
        <w:rPr>
          <w:rFonts w:eastAsia="TimesNewRomanPSMT" w:cs="Times New Roman"/>
          <w:sz w:val="20"/>
          <w:szCs w:val="20"/>
        </w:rPr>
        <w:t xml:space="preserve"> </w:t>
      </w:r>
      <w:r w:rsidRPr="009B60E1">
        <w:rPr>
          <w:rFonts w:eastAsia="TimesNewRomanPSMT" w:cs="Times New Roman"/>
          <w:sz w:val="20"/>
          <w:szCs w:val="20"/>
        </w:rPr>
        <w:t>obbligatoria e potranno essere trattati da parte della Pubblica Amministrazione procedente e da altri soggetti coinvolti</w:t>
      </w:r>
      <w:r w:rsidR="008C24DE">
        <w:rPr>
          <w:rFonts w:eastAsia="TimesNewRomanPSMT" w:cs="Times New Roman"/>
          <w:sz w:val="20"/>
          <w:szCs w:val="20"/>
        </w:rPr>
        <w:t xml:space="preserve"> </w:t>
      </w:r>
      <w:r w:rsidRPr="009B60E1">
        <w:rPr>
          <w:rFonts w:eastAsia="TimesNewRomanPSMT" w:cs="Times New Roman"/>
          <w:sz w:val="20"/>
          <w:szCs w:val="20"/>
        </w:rPr>
        <w:t xml:space="preserve">nell'ambito del procedimento per il quale sono stati richiesti, con i limiti stabiliti dal </w:t>
      </w:r>
      <w:proofErr w:type="gramStart"/>
      <w:r w:rsidRPr="009B60E1">
        <w:rPr>
          <w:rFonts w:eastAsia="TimesNewRomanPSMT" w:cs="Times New Roman"/>
          <w:sz w:val="20"/>
          <w:szCs w:val="20"/>
        </w:rPr>
        <w:t>predetto</w:t>
      </w:r>
      <w:proofErr w:type="gramEnd"/>
      <w:r w:rsidRPr="009B60E1">
        <w:rPr>
          <w:rFonts w:eastAsia="TimesNewRomanPSMT" w:cs="Times New Roman"/>
          <w:sz w:val="20"/>
          <w:szCs w:val="20"/>
        </w:rPr>
        <w:t xml:space="preserve"> Codice, dalla legge e dai</w:t>
      </w:r>
      <w:r w:rsidR="008C24DE">
        <w:rPr>
          <w:rFonts w:eastAsia="TimesNewRomanPSMT" w:cs="Times New Roman"/>
          <w:sz w:val="20"/>
          <w:szCs w:val="20"/>
        </w:rPr>
        <w:t xml:space="preserve"> </w:t>
      </w:r>
      <w:r w:rsidRPr="009B60E1">
        <w:rPr>
          <w:rFonts w:eastAsia="TimesNewRomanPSMT" w:cs="Times New Roman"/>
          <w:sz w:val="20"/>
          <w:szCs w:val="20"/>
        </w:rPr>
        <w:t>regolamenti, fermo restando i diritti previsti dall'art. 7 del Codice medesimo.</w:t>
      </w:r>
    </w:p>
    <w:p w14:paraId="55F7B797" w14:textId="77777777" w:rsidR="00C97E52" w:rsidRPr="009B60E1" w:rsidRDefault="00C97E52">
      <w:pPr>
        <w:autoSpaceDE w:val="0"/>
        <w:rPr>
          <w:rFonts w:eastAsia="TimesNewRomanPSMT" w:cs="Times New Roman"/>
        </w:rPr>
      </w:pPr>
    </w:p>
    <w:p w14:paraId="1B4B01D6" w14:textId="77777777" w:rsidR="00C97E52" w:rsidRPr="009B60E1" w:rsidRDefault="00C97E52">
      <w:pPr>
        <w:autoSpaceDE w:val="0"/>
        <w:rPr>
          <w:rFonts w:eastAsia="TimesNewRomanPSMT" w:cs="Times New Roman"/>
        </w:rPr>
      </w:pPr>
    </w:p>
    <w:p w14:paraId="27922A63" w14:textId="77777777" w:rsidR="00C97E52" w:rsidRPr="009B60E1" w:rsidRDefault="00C97E52">
      <w:pPr>
        <w:autoSpaceDE w:val="0"/>
        <w:rPr>
          <w:rFonts w:eastAsia="TimesNewRomanPSMT" w:cs="Times New Roman"/>
        </w:rPr>
      </w:pPr>
    </w:p>
    <w:p w14:paraId="2D70E1EC" w14:textId="77777777" w:rsidR="00C97E52" w:rsidRPr="009B60E1" w:rsidRDefault="00C97E52">
      <w:pPr>
        <w:autoSpaceDE w:val="0"/>
        <w:rPr>
          <w:rFonts w:eastAsia="TimesNewRomanPSMT" w:cs="Times New Roman"/>
        </w:rPr>
      </w:pPr>
      <w:r w:rsidRPr="009B60E1">
        <w:rPr>
          <w:rFonts w:eastAsia="TimesNewRomanPSMT" w:cs="Times New Roman"/>
        </w:rPr>
        <w:t>Data__________________                               _____________________________________</w:t>
      </w:r>
    </w:p>
    <w:p w14:paraId="5E97D8EC" w14:textId="77777777" w:rsidR="00C97E52" w:rsidRPr="009B60E1" w:rsidRDefault="00C97E52">
      <w:pPr>
        <w:autoSpaceDE w:val="0"/>
        <w:rPr>
          <w:rFonts w:cs="Times New Roman"/>
        </w:rPr>
      </w:pPr>
      <w:r w:rsidRPr="009B60E1">
        <w:rPr>
          <w:rFonts w:eastAsia="TimesNewRomanPSMT" w:cs="Times New Roman"/>
        </w:rPr>
        <w:t xml:space="preserve">                                                                                          (Firma del legale rappresentante)</w:t>
      </w:r>
    </w:p>
    <w:p w14:paraId="0269CCCD" w14:textId="77777777" w:rsidR="00C97E52" w:rsidRPr="009B60E1" w:rsidRDefault="00C97E52">
      <w:pPr>
        <w:autoSpaceDE w:val="0"/>
        <w:rPr>
          <w:rFonts w:cs="Times New Roman"/>
        </w:rPr>
      </w:pPr>
    </w:p>
    <w:p w14:paraId="2FE279A3" w14:textId="77777777" w:rsidR="00C97E52" w:rsidRPr="009B60E1" w:rsidRDefault="00C97E52">
      <w:pPr>
        <w:autoSpaceDE w:val="0"/>
        <w:rPr>
          <w:rFonts w:cs="Times New Roman"/>
        </w:rPr>
      </w:pPr>
    </w:p>
    <w:p w14:paraId="1E613FA8" w14:textId="77777777" w:rsidR="00C97E52" w:rsidRPr="009B60E1" w:rsidRDefault="00C97E52">
      <w:pPr>
        <w:autoSpaceDE w:val="0"/>
        <w:rPr>
          <w:rFonts w:cs="Times New Roman"/>
        </w:rPr>
      </w:pPr>
    </w:p>
    <w:p w14:paraId="13D3C78E" w14:textId="77777777" w:rsidR="00C97E52" w:rsidRPr="009B60E1" w:rsidRDefault="00C97E52">
      <w:pPr>
        <w:autoSpaceDE w:val="0"/>
        <w:rPr>
          <w:rFonts w:cs="Times New Roman"/>
        </w:rPr>
      </w:pPr>
    </w:p>
    <w:p w14:paraId="3E9B5CEA" w14:textId="77777777" w:rsidR="00C97E52" w:rsidRPr="009B60E1" w:rsidRDefault="00C97E52">
      <w:pPr>
        <w:autoSpaceDE w:val="0"/>
        <w:rPr>
          <w:rFonts w:cs="Times New Roman"/>
        </w:rPr>
      </w:pPr>
    </w:p>
    <w:p w14:paraId="4B0DA7C2" w14:textId="6CEC54C1" w:rsidR="00C97E52" w:rsidRPr="009B60E1" w:rsidRDefault="00C97E52">
      <w:pPr>
        <w:suppressAutoHyphens w:val="0"/>
        <w:autoSpaceDE w:val="0"/>
        <w:jc w:val="both"/>
        <w:rPr>
          <w:rFonts w:cs="Times New Roman"/>
        </w:rPr>
      </w:pPr>
      <w:r w:rsidRPr="009B60E1">
        <w:rPr>
          <w:rFonts w:cs="Times New Roman"/>
          <w:b/>
          <w:bCs/>
        </w:rPr>
        <w:t>Allegato 1.b iscr.</w:t>
      </w:r>
    </w:p>
    <w:p w14:paraId="65E9894D" w14:textId="77777777" w:rsidR="00C97E52" w:rsidRPr="009B60E1" w:rsidRDefault="00C97E52">
      <w:pPr>
        <w:suppressAutoHyphens w:val="0"/>
        <w:autoSpaceDE w:val="0"/>
        <w:jc w:val="both"/>
        <w:rPr>
          <w:rFonts w:cs="Times New Roman"/>
          <w:b/>
          <w:bCs/>
        </w:rPr>
      </w:pPr>
      <w:r w:rsidRPr="009B60E1">
        <w:rPr>
          <w:rFonts w:cs="Times New Roman"/>
        </w:rPr>
        <w:t>(Iscrizione Camera di Commercio)</w:t>
      </w:r>
    </w:p>
    <w:p w14:paraId="4B454848" w14:textId="77777777" w:rsidR="00C97E52" w:rsidRPr="009B60E1" w:rsidRDefault="00C97E52">
      <w:pPr>
        <w:suppressAutoHyphens w:val="0"/>
        <w:autoSpaceDE w:val="0"/>
        <w:jc w:val="both"/>
        <w:rPr>
          <w:rFonts w:cs="Times New Roman"/>
          <w:b/>
          <w:bCs/>
        </w:rPr>
      </w:pPr>
    </w:p>
    <w:p w14:paraId="3BF2CEEB" w14:textId="77777777" w:rsidR="00C97E52" w:rsidRPr="009B60E1" w:rsidRDefault="00C97E52">
      <w:pPr>
        <w:suppressAutoHyphens w:val="0"/>
        <w:autoSpaceDE w:val="0"/>
        <w:jc w:val="both"/>
        <w:rPr>
          <w:rFonts w:cs="Times New Roman"/>
        </w:rPr>
      </w:pPr>
      <w:r w:rsidRPr="009B60E1">
        <w:rPr>
          <w:rFonts w:cs="Times New Roman"/>
          <w:b/>
          <w:bCs/>
        </w:rPr>
        <w:t>DICHIARAZIONE SOSTITUTIVA</w:t>
      </w:r>
    </w:p>
    <w:p w14:paraId="6CF8E243" w14:textId="6900F4F6" w:rsidR="00C97E52" w:rsidRPr="009B60E1" w:rsidRDefault="00C97E52">
      <w:pPr>
        <w:suppressAutoHyphens w:val="0"/>
        <w:autoSpaceDE w:val="0"/>
        <w:jc w:val="both"/>
        <w:rPr>
          <w:rFonts w:cs="Times New Roman"/>
        </w:rPr>
      </w:pPr>
      <w:r w:rsidRPr="009B60E1">
        <w:rPr>
          <w:rFonts w:cs="Times New Roman"/>
        </w:rPr>
        <w:t>Il / La sottoscritto/a</w:t>
      </w:r>
      <w:r w:rsidR="001E4F64">
        <w:rPr>
          <w:rFonts w:cs="Times New Roman"/>
        </w:rPr>
        <w:t xml:space="preserve"> </w:t>
      </w:r>
      <w:r w:rsidRPr="009B60E1">
        <w:rPr>
          <w:rFonts w:cs="Times New Roman"/>
        </w:rPr>
        <w:t>_________________________</w:t>
      </w:r>
      <w:r w:rsidR="001E4F64">
        <w:rPr>
          <w:rFonts w:cs="Times New Roman"/>
        </w:rPr>
        <w:t xml:space="preserve"> </w:t>
      </w:r>
      <w:r w:rsidRPr="009B60E1">
        <w:rPr>
          <w:rFonts w:cs="Times New Roman"/>
        </w:rPr>
        <w:t xml:space="preserve">nato/a </w:t>
      </w:r>
      <w:proofErr w:type="spellStart"/>
      <w:r w:rsidRPr="009B60E1">
        <w:rPr>
          <w:rFonts w:cs="Times New Roman"/>
        </w:rPr>
        <w:t>a</w:t>
      </w:r>
      <w:proofErr w:type="spellEnd"/>
      <w:r w:rsidR="001E4F64">
        <w:rPr>
          <w:rFonts w:cs="Times New Roman"/>
        </w:rPr>
        <w:t xml:space="preserve"> </w:t>
      </w:r>
      <w:r w:rsidRPr="009B60E1">
        <w:rPr>
          <w:rFonts w:cs="Times New Roman"/>
        </w:rPr>
        <w:t>___________</w:t>
      </w:r>
      <w:r w:rsidR="00A77179">
        <w:rPr>
          <w:rFonts w:cs="Times New Roman"/>
        </w:rPr>
        <w:t>__________</w:t>
      </w:r>
      <w:r w:rsidRPr="009B60E1">
        <w:rPr>
          <w:rFonts w:cs="Times New Roman"/>
        </w:rPr>
        <w:t xml:space="preserve">________(__) </w:t>
      </w:r>
    </w:p>
    <w:p w14:paraId="230D1CD4" w14:textId="77777777" w:rsidR="00C97E52" w:rsidRPr="009B60E1" w:rsidRDefault="00C97E52">
      <w:pPr>
        <w:suppressAutoHyphens w:val="0"/>
        <w:autoSpaceDE w:val="0"/>
        <w:jc w:val="both"/>
        <w:rPr>
          <w:rFonts w:cs="Times New Roman"/>
        </w:rPr>
      </w:pPr>
    </w:p>
    <w:p w14:paraId="4917A77D" w14:textId="76653017" w:rsidR="00C97E52" w:rsidRPr="009B60E1" w:rsidRDefault="00C97E52">
      <w:pPr>
        <w:suppressAutoHyphens w:val="0"/>
        <w:autoSpaceDE w:val="0"/>
        <w:jc w:val="both"/>
        <w:rPr>
          <w:rFonts w:cs="Times New Roman"/>
        </w:rPr>
      </w:pPr>
      <w:r w:rsidRPr="009B60E1">
        <w:rPr>
          <w:rFonts w:cs="Times New Roman"/>
        </w:rPr>
        <w:t xml:space="preserve">in data _______________residente a </w:t>
      </w:r>
      <w:r w:rsidR="00A77179">
        <w:rPr>
          <w:rFonts w:cs="Times New Roman"/>
        </w:rPr>
        <w:t>_________________</w:t>
      </w:r>
      <w:r w:rsidRPr="009B60E1">
        <w:rPr>
          <w:rFonts w:cs="Times New Roman"/>
        </w:rPr>
        <w:t xml:space="preserve">______________________________(    ) </w:t>
      </w:r>
    </w:p>
    <w:p w14:paraId="2B814246" w14:textId="77777777" w:rsidR="00C97E52" w:rsidRPr="009B60E1" w:rsidRDefault="00C97E52">
      <w:pPr>
        <w:suppressAutoHyphens w:val="0"/>
        <w:autoSpaceDE w:val="0"/>
        <w:jc w:val="both"/>
        <w:rPr>
          <w:rFonts w:cs="Times New Roman"/>
        </w:rPr>
      </w:pPr>
    </w:p>
    <w:p w14:paraId="18D8456F" w14:textId="01D2E028" w:rsidR="00C97E52" w:rsidRPr="009B60E1" w:rsidRDefault="00C97E52">
      <w:pPr>
        <w:suppressAutoHyphens w:val="0"/>
        <w:autoSpaceDE w:val="0"/>
        <w:jc w:val="both"/>
        <w:rPr>
          <w:rFonts w:cs="Times New Roman"/>
        </w:rPr>
      </w:pPr>
      <w:r w:rsidRPr="009B60E1">
        <w:rPr>
          <w:rFonts w:cs="Times New Roman"/>
        </w:rPr>
        <w:t>in via __________________________________________</w:t>
      </w:r>
      <w:r w:rsidR="00A77179">
        <w:rPr>
          <w:rFonts w:cs="Times New Roman"/>
        </w:rPr>
        <w:t>_________________________</w:t>
      </w:r>
      <w:r w:rsidRPr="009B60E1">
        <w:rPr>
          <w:rFonts w:cs="Times New Roman"/>
        </w:rPr>
        <w:t>________</w:t>
      </w:r>
    </w:p>
    <w:p w14:paraId="3BEC6A2C" w14:textId="77777777" w:rsidR="00C97E52" w:rsidRPr="009B60E1" w:rsidRDefault="00C97E52">
      <w:pPr>
        <w:suppressAutoHyphens w:val="0"/>
        <w:autoSpaceDE w:val="0"/>
        <w:jc w:val="both"/>
        <w:rPr>
          <w:rFonts w:cs="Times New Roman"/>
        </w:rPr>
      </w:pPr>
    </w:p>
    <w:p w14:paraId="77B1F252" w14:textId="79330132" w:rsidR="00C97E52" w:rsidRPr="009B60E1" w:rsidRDefault="00C97E52">
      <w:pPr>
        <w:suppressAutoHyphens w:val="0"/>
        <w:autoSpaceDE w:val="0"/>
        <w:jc w:val="both"/>
        <w:rPr>
          <w:rFonts w:cs="Times New Roman"/>
        </w:rPr>
      </w:pPr>
      <w:r w:rsidRPr="009B60E1">
        <w:rPr>
          <w:rFonts w:cs="Times New Roman"/>
        </w:rPr>
        <w:t>a conoscenza che, ai sensi degli artt. 75 e 76 del D.P. R. n.445/2000, le dichiarazioni mendaci, la falsità in atti e l’uso di atti falsi sono puniti ai sensi del codice penale e delle leggi speciali in materia oltre che con la decadenza dai benefici eventualmente conseguiti</w:t>
      </w:r>
      <w:r w:rsidR="00EB0750">
        <w:rPr>
          <w:rFonts w:cs="Times New Roman"/>
        </w:rPr>
        <w:t>,</w:t>
      </w:r>
    </w:p>
    <w:p w14:paraId="00AA39EA" w14:textId="307F8D08" w:rsidR="00C97E52" w:rsidRPr="009B60E1" w:rsidRDefault="00C97E52">
      <w:pPr>
        <w:suppressAutoHyphens w:val="0"/>
        <w:autoSpaceDE w:val="0"/>
        <w:jc w:val="both"/>
        <w:rPr>
          <w:rFonts w:cs="Times New Roman"/>
        </w:rPr>
      </w:pPr>
      <w:r w:rsidRPr="009B60E1">
        <w:rPr>
          <w:rFonts w:cs="Times New Roman"/>
        </w:rPr>
        <w:t>a richiesta del _________________________________________</w:t>
      </w:r>
      <w:r w:rsidR="00EB0750">
        <w:rPr>
          <w:rFonts w:cs="Times New Roman"/>
        </w:rPr>
        <w:t>___________</w:t>
      </w:r>
      <w:r w:rsidRPr="009B60E1">
        <w:rPr>
          <w:rFonts w:cs="Times New Roman"/>
        </w:rPr>
        <w:t>_________________</w:t>
      </w:r>
    </w:p>
    <w:p w14:paraId="1D7C7EE1" w14:textId="77777777" w:rsidR="00C97E52" w:rsidRPr="009B60E1" w:rsidRDefault="00C97E52">
      <w:pPr>
        <w:suppressAutoHyphens w:val="0"/>
        <w:autoSpaceDE w:val="0"/>
        <w:jc w:val="both"/>
        <w:rPr>
          <w:rFonts w:cs="Times New Roman"/>
        </w:rPr>
      </w:pPr>
    </w:p>
    <w:p w14:paraId="4C1C5268" w14:textId="6AFAB026" w:rsidR="00C97E52" w:rsidRPr="009B60E1" w:rsidRDefault="00C97E52">
      <w:pPr>
        <w:suppressAutoHyphens w:val="0"/>
        <w:autoSpaceDE w:val="0"/>
        <w:jc w:val="both"/>
        <w:rPr>
          <w:rFonts w:cs="Times New Roman"/>
        </w:rPr>
      </w:pPr>
      <w:r w:rsidRPr="009B60E1">
        <w:rPr>
          <w:rFonts w:cs="Times New Roman"/>
        </w:rPr>
        <w:t>per il seguente scopo ______________________________________________</w:t>
      </w:r>
      <w:r w:rsidR="00EB0750">
        <w:rPr>
          <w:rFonts w:cs="Times New Roman"/>
        </w:rPr>
        <w:t>___________</w:t>
      </w:r>
      <w:r w:rsidRPr="009B60E1">
        <w:rPr>
          <w:rFonts w:cs="Times New Roman"/>
        </w:rPr>
        <w:t>______</w:t>
      </w:r>
    </w:p>
    <w:p w14:paraId="167021DC" w14:textId="77777777" w:rsidR="00EB0750" w:rsidRDefault="00EB0750">
      <w:pPr>
        <w:suppressAutoHyphens w:val="0"/>
        <w:autoSpaceDE w:val="0"/>
        <w:jc w:val="both"/>
        <w:rPr>
          <w:rFonts w:cs="Times New Roman"/>
        </w:rPr>
      </w:pPr>
    </w:p>
    <w:p w14:paraId="75924EDC" w14:textId="2E448A08" w:rsidR="00C97E52" w:rsidRPr="009B60E1" w:rsidRDefault="00C97E52" w:rsidP="00EB0750">
      <w:pPr>
        <w:suppressAutoHyphens w:val="0"/>
        <w:autoSpaceDE w:val="0"/>
        <w:jc w:val="center"/>
        <w:rPr>
          <w:rFonts w:cs="Times New Roman"/>
          <w:b/>
          <w:bCs/>
        </w:rPr>
      </w:pPr>
      <w:r w:rsidRPr="009B60E1">
        <w:rPr>
          <w:rFonts w:cs="Times New Roman"/>
        </w:rPr>
        <w:t>ai sensi e per gli effetti di cui all’art. 46 del D.P.R. n.445/2000</w:t>
      </w:r>
    </w:p>
    <w:p w14:paraId="08E845D0" w14:textId="77777777" w:rsidR="00C97E52" w:rsidRPr="009B60E1" w:rsidRDefault="00C97E52" w:rsidP="00EB0750">
      <w:pPr>
        <w:suppressAutoHyphens w:val="0"/>
        <w:autoSpaceDE w:val="0"/>
        <w:jc w:val="center"/>
        <w:rPr>
          <w:rFonts w:cs="Times New Roman"/>
          <w:b/>
          <w:bCs/>
        </w:rPr>
      </w:pPr>
      <w:r w:rsidRPr="009B60E1">
        <w:rPr>
          <w:rFonts w:cs="Times New Roman"/>
          <w:b/>
          <w:bCs/>
        </w:rPr>
        <w:t>CERTIFICA SOTTO LA PROPRIA PERSONALE RESPONSABILITA’</w:t>
      </w:r>
    </w:p>
    <w:p w14:paraId="51CAE1A7" w14:textId="77777777" w:rsidR="00C97E52" w:rsidRPr="009B60E1" w:rsidRDefault="00C97E52" w:rsidP="00150DFD">
      <w:pPr>
        <w:suppressAutoHyphens w:val="0"/>
        <w:autoSpaceDE w:val="0"/>
        <w:spacing w:after="120"/>
        <w:jc w:val="both"/>
        <w:rPr>
          <w:rFonts w:cs="Times New Roman"/>
          <w:b/>
          <w:bCs/>
        </w:rPr>
      </w:pPr>
    </w:p>
    <w:p w14:paraId="0922882B" w14:textId="289D811F" w:rsidR="00795CCB" w:rsidRDefault="00C97E52" w:rsidP="00795CCB">
      <w:pPr>
        <w:pStyle w:val="Paragrafoelenco"/>
        <w:numPr>
          <w:ilvl w:val="0"/>
          <w:numId w:val="5"/>
        </w:numPr>
        <w:suppressAutoHyphens w:val="0"/>
        <w:autoSpaceDE w:val="0"/>
        <w:spacing w:after="240" w:line="360" w:lineRule="auto"/>
        <w:ind w:left="568" w:hanging="284"/>
        <w:jc w:val="both"/>
        <w:rPr>
          <w:rFonts w:cs="Times New Roman"/>
        </w:rPr>
      </w:pPr>
      <w:r w:rsidRPr="00795CCB">
        <w:rPr>
          <w:rFonts w:cs="Times New Roman"/>
        </w:rPr>
        <w:t>di essere nat</w:t>
      </w:r>
      <w:r w:rsidR="00150DFD" w:rsidRPr="00795CCB">
        <w:rPr>
          <w:rFonts w:cs="Times New Roman"/>
        </w:rPr>
        <w:t>o/a</w:t>
      </w:r>
      <w:r w:rsidRPr="00795CCB">
        <w:rPr>
          <w:rFonts w:cs="Times New Roman"/>
        </w:rPr>
        <w:t xml:space="preserve"> </w:t>
      </w:r>
      <w:proofErr w:type="spellStart"/>
      <w:r w:rsidRPr="00795CCB">
        <w:rPr>
          <w:rFonts w:cs="Times New Roman"/>
        </w:rPr>
        <w:t>a</w:t>
      </w:r>
      <w:proofErr w:type="spellEnd"/>
      <w:r w:rsidR="00150DFD" w:rsidRPr="00795CCB">
        <w:rPr>
          <w:rFonts w:cs="Times New Roman"/>
        </w:rPr>
        <w:t xml:space="preserve"> </w:t>
      </w:r>
      <w:r w:rsidRPr="00795CCB">
        <w:rPr>
          <w:rFonts w:cs="Times New Roman"/>
        </w:rPr>
        <w:t>_____________</w:t>
      </w:r>
      <w:r w:rsidR="00150DFD" w:rsidRPr="00795CCB">
        <w:rPr>
          <w:rFonts w:cs="Times New Roman"/>
        </w:rPr>
        <w:t>__________________</w:t>
      </w:r>
      <w:r w:rsidRPr="00795CCB">
        <w:rPr>
          <w:rFonts w:cs="Times New Roman"/>
        </w:rPr>
        <w:t xml:space="preserve"> ( ) il</w:t>
      </w:r>
      <w:r w:rsidR="00150DFD" w:rsidRPr="00795CCB">
        <w:rPr>
          <w:rFonts w:cs="Times New Roman"/>
        </w:rPr>
        <w:t xml:space="preserve"> </w:t>
      </w:r>
      <w:r w:rsidRPr="00795CCB">
        <w:rPr>
          <w:rFonts w:cs="Times New Roman"/>
        </w:rPr>
        <w:t>___/____/________________</w:t>
      </w:r>
      <w:r w:rsidR="00F96EAD">
        <w:rPr>
          <w:rFonts w:cs="Times New Roman"/>
        </w:rPr>
        <w:t>_</w:t>
      </w:r>
    </w:p>
    <w:p w14:paraId="0B37A5F7" w14:textId="1A221572" w:rsidR="00C97E52" w:rsidRDefault="00C97E52" w:rsidP="00BE5D60">
      <w:pPr>
        <w:pStyle w:val="Paragrafoelenco"/>
        <w:numPr>
          <w:ilvl w:val="0"/>
          <w:numId w:val="5"/>
        </w:numPr>
        <w:suppressAutoHyphens w:val="0"/>
        <w:autoSpaceDE w:val="0"/>
        <w:spacing w:after="240" w:line="360" w:lineRule="auto"/>
        <w:ind w:left="568" w:hanging="284"/>
        <w:jc w:val="both"/>
        <w:rPr>
          <w:rFonts w:cs="Times New Roman"/>
        </w:rPr>
      </w:pPr>
      <w:r w:rsidRPr="00795CCB">
        <w:rPr>
          <w:rFonts w:cs="Times New Roman"/>
        </w:rPr>
        <w:t>di essere il legale rappresentante della</w:t>
      </w:r>
      <w:r w:rsidR="00BE5D60">
        <w:rPr>
          <w:rFonts w:cs="Times New Roman"/>
        </w:rPr>
        <w:t xml:space="preserve"> Ditta/Società </w:t>
      </w:r>
      <w:r w:rsidR="00150DFD">
        <w:rPr>
          <w:rFonts w:cs="Times New Roman"/>
        </w:rPr>
        <w:t>________________________________</w:t>
      </w:r>
      <w:r w:rsidR="00F96EAD">
        <w:rPr>
          <w:rFonts w:cs="Times New Roman"/>
        </w:rPr>
        <w:t>_</w:t>
      </w:r>
    </w:p>
    <w:p w14:paraId="70E6A1FC" w14:textId="5D1C17D3" w:rsidR="00C97E52" w:rsidRPr="00F96EAD" w:rsidRDefault="00C97E52" w:rsidP="00F96EAD">
      <w:pPr>
        <w:pStyle w:val="Paragrafoelenco"/>
        <w:numPr>
          <w:ilvl w:val="0"/>
          <w:numId w:val="5"/>
        </w:numPr>
        <w:suppressAutoHyphens w:val="0"/>
        <w:autoSpaceDE w:val="0"/>
        <w:spacing w:after="240" w:line="360" w:lineRule="auto"/>
        <w:ind w:left="568" w:hanging="284"/>
        <w:jc w:val="both"/>
        <w:rPr>
          <w:rFonts w:cs="Times New Roman"/>
        </w:rPr>
      </w:pPr>
      <w:r w:rsidRPr="00F96EAD">
        <w:rPr>
          <w:rFonts w:cs="Times New Roman"/>
        </w:rPr>
        <w:t>forma giuridica ____________________________________________________</w:t>
      </w:r>
      <w:r w:rsidR="00150DFD" w:rsidRPr="00F96EAD">
        <w:rPr>
          <w:rFonts w:cs="Times New Roman"/>
        </w:rPr>
        <w:t>________</w:t>
      </w:r>
      <w:r w:rsidR="00F96EAD">
        <w:rPr>
          <w:rFonts w:cs="Times New Roman"/>
        </w:rPr>
        <w:t>__</w:t>
      </w:r>
    </w:p>
    <w:p w14:paraId="0CD46AA4" w14:textId="6E46A756"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sede legale_____________________________________</w:t>
      </w:r>
      <w:r w:rsidR="00150DFD">
        <w:rPr>
          <w:rFonts w:cs="Times New Roman"/>
        </w:rPr>
        <w:t>___________________________</w:t>
      </w:r>
      <w:r w:rsidR="00F96EAD">
        <w:rPr>
          <w:rFonts w:cs="Times New Roman"/>
        </w:rPr>
        <w:t>__</w:t>
      </w:r>
    </w:p>
    <w:p w14:paraId="7B918B3A" w14:textId="736B37A8"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codice fiscale/partita IVA_____________________________________</w:t>
      </w:r>
      <w:r w:rsidR="00150DFD">
        <w:rPr>
          <w:rFonts w:cs="Times New Roman"/>
        </w:rPr>
        <w:t>_______________</w:t>
      </w:r>
      <w:r w:rsidR="00F96EAD">
        <w:rPr>
          <w:rFonts w:cs="Times New Roman"/>
        </w:rPr>
        <w:t>___</w:t>
      </w:r>
    </w:p>
    <w:p w14:paraId="59740FF8" w14:textId="55783828"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iscrizione al n. _________</w:t>
      </w:r>
      <w:r w:rsidR="00150DFD">
        <w:rPr>
          <w:rFonts w:cs="Times New Roman"/>
        </w:rPr>
        <w:t xml:space="preserve"> </w:t>
      </w:r>
      <w:r w:rsidRPr="009B60E1">
        <w:rPr>
          <w:rFonts w:cs="Times New Roman"/>
        </w:rPr>
        <w:t>del Registro delle Imprese di _________</w:t>
      </w:r>
      <w:r w:rsidR="00F96EAD">
        <w:rPr>
          <w:rFonts w:cs="Times New Roman"/>
        </w:rPr>
        <w:t xml:space="preserve"> </w:t>
      </w:r>
      <w:r w:rsidRPr="009B60E1">
        <w:rPr>
          <w:rFonts w:cs="Times New Roman"/>
        </w:rPr>
        <w:t>tenuto dalla C.C.I.A.A. di____________________ dalla data del _____/____/________</w:t>
      </w:r>
    </w:p>
    <w:p w14:paraId="076A84B2" w14:textId="55AB3520"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Numero Repertorio Economico Amministrativo______________________________</w:t>
      </w:r>
      <w:r w:rsidR="00150DFD">
        <w:rPr>
          <w:rFonts w:cs="Times New Roman"/>
        </w:rPr>
        <w:t>_____</w:t>
      </w:r>
      <w:r w:rsidR="00F96EAD">
        <w:rPr>
          <w:rFonts w:cs="Times New Roman"/>
        </w:rPr>
        <w:t>__</w:t>
      </w:r>
    </w:p>
    <w:p w14:paraId="4217A1DD" w14:textId="30EE5E3F"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durata Ditta/Società _______________________</w:t>
      </w:r>
      <w:r w:rsidR="00F96EAD">
        <w:rPr>
          <w:rFonts w:cs="Times New Roman"/>
        </w:rPr>
        <w:t>_</w:t>
      </w:r>
      <w:r w:rsidRPr="009B60E1">
        <w:rPr>
          <w:rFonts w:cs="Times New Roman"/>
        </w:rPr>
        <w:t>________________________</w:t>
      </w:r>
      <w:r w:rsidR="00150DFD">
        <w:rPr>
          <w:rFonts w:cs="Times New Roman"/>
        </w:rPr>
        <w:t>___________</w:t>
      </w:r>
    </w:p>
    <w:p w14:paraId="4266C527" w14:textId="4B79C345"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oggetto sociale___________________________________________________________</w:t>
      </w:r>
      <w:r w:rsidR="00150DFD">
        <w:rPr>
          <w:rFonts w:cs="Times New Roman"/>
        </w:rPr>
        <w:t>____</w:t>
      </w:r>
    </w:p>
    <w:p w14:paraId="3290EA7B" w14:textId="04B0114B"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 xml:space="preserve">poteri da statuto </w:t>
      </w:r>
      <w:r w:rsidR="00F96EAD">
        <w:rPr>
          <w:rFonts w:cs="Times New Roman"/>
        </w:rPr>
        <w:t>_</w:t>
      </w:r>
      <w:r w:rsidRPr="009B60E1">
        <w:rPr>
          <w:rFonts w:cs="Times New Roman"/>
        </w:rPr>
        <w:t>______________________________________________</w:t>
      </w:r>
      <w:r w:rsidR="00150DFD">
        <w:rPr>
          <w:rFonts w:cs="Times New Roman"/>
        </w:rPr>
        <w:t>_______________</w:t>
      </w:r>
    </w:p>
    <w:p w14:paraId="5DD7E975" w14:textId="3049AE89" w:rsidR="00C97E52" w:rsidRPr="009B60E1"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9B60E1">
        <w:rPr>
          <w:rFonts w:cs="Times New Roman"/>
        </w:rPr>
        <w:t>titolar</w:t>
      </w:r>
      <w:r w:rsidR="00784CAE">
        <w:rPr>
          <w:rFonts w:cs="Times New Roman"/>
        </w:rPr>
        <w:t>e</w:t>
      </w:r>
      <w:r w:rsidRPr="009B60E1">
        <w:rPr>
          <w:rFonts w:cs="Times New Roman"/>
        </w:rPr>
        <w:t xml:space="preserve"> di cariche o qualifiche (elenco dei soci se s.n.c. componenti del </w:t>
      </w:r>
      <w:r w:rsidR="00795CCB" w:rsidRPr="009B60E1">
        <w:rPr>
          <w:rFonts w:cs="Times New Roman"/>
        </w:rPr>
        <w:t>Consiglio di amministrazione</w:t>
      </w:r>
      <w:r w:rsidRPr="009B60E1">
        <w:rPr>
          <w:rFonts w:cs="Times New Roman"/>
        </w:rPr>
        <w:t xml:space="preserve"> se Società di capitali, soci accomandatari se s.a.s. e/o eventuali altri soggetti aventi poteri di firma e rappresentanza) cognome nome e carica ricoperta - ESEMPIO: socio contitolare (S.n.c.), socio accomandatario (S.a.s.), Amministratore Unico, Presidente, </w:t>
      </w:r>
      <w:r w:rsidR="00795CCB" w:rsidRPr="009B60E1">
        <w:rPr>
          <w:rFonts w:cs="Times New Roman"/>
        </w:rPr>
        <w:t>Vicepresidente</w:t>
      </w:r>
      <w:r w:rsidRPr="009B60E1">
        <w:rPr>
          <w:rFonts w:cs="Times New Roman"/>
        </w:rPr>
        <w:t>, Amministratore Delegato, Amministratore-Consigliere (S.r.l. e S.p.a.):</w:t>
      </w:r>
    </w:p>
    <w:p w14:paraId="4282856A" w14:textId="3C8BB7AA" w:rsidR="00C97E52" w:rsidRPr="009B60E1" w:rsidRDefault="00C97E52" w:rsidP="00784CAE">
      <w:pPr>
        <w:pStyle w:val="Paragrafoelenco"/>
        <w:suppressAutoHyphens w:val="0"/>
        <w:autoSpaceDE w:val="0"/>
        <w:spacing w:after="120" w:line="360" w:lineRule="auto"/>
        <w:ind w:left="567"/>
        <w:jc w:val="both"/>
        <w:rPr>
          <w:rFonts w:cs="Times New Roman"/>
        </w:rPr>
      </w:pPr>
      <w:r w:rsidRPr="009B60E1">
        <w:rPr>
          <w:rFonts w:cs="Times New Roman"/>
        </w:rPr>
        <w:t>________________________________________________________________________________________________________________________________________________</w:t>
      </w:r>
      <w:r w:rsidR="00795CCB">
        <w:rPr>
          <w:rFonts w:cs="Times New Roman"/>
        </w:rPr>
        <w:t>________________</w:t>
      </w:r>
      <w:r w:rsidR="00795CCB" w:rsidRPr="009B60E1">
        <w:rPr>
          <w:rFonts w:cs="Times New Roman"/>
        </w:rPr>
        <w:t>_______________________________________________________________</w:t>
      </w:r>
      <w:r w:rsidR="00795CCB">
        <w:rPr>
          <w:rFonts w:cs="Times New Roman"/>
        </w:rPr>
        <w:t>__</w:t>
      </w:r>
      <w:r w:rsidR="00784CAE" w:rsidRPr="009B60E1">
        <w:rPr>
          <w:rFonts w:cs="Times New Roman"/>
        </w:rPr>
        <w:t>______________________________________________________________________________________________________________________________________________________</w:t>
      </w:r>
    </w:p>
    <w:p w14:paraId="2445136B" w14:textId="5DD9DBAA" w:rsidR="00C97E52" w:rsidRPr="00795CCB" w:rsidRDefault="00C97E52" w:rsidP="00795CCB">
      <w:pPr>
        <w:pStyle w:val="Paragrafoelenco"/>
        <w:numPr>
          <w:ilvl w:val="0"/>
          <w:numId w:val="5"/>
        </w:numPr>
        <w:suppressAutoHyphens w:val="0"/>
        <w:autoSpaceDE w:val="0"/>
        <w:spacing w:after="120" w:line="360" w:lineRule="auto"/>
        <w:ind w:left="567" w:hanging="283"/>
        <w:jc w:val="both"/>
        <w:rPr>
          <w:rFonts w:cs="Times New Roman"/>
        </w:rPr>
      </w:pPr>
      <w:r w:rsidRPr="00795CCB">
        <w:rPr>
          <w:rFonts w:cs="Times New Roman"/>
        </w:rPr>
        <w:t xml:space="preserve">che la </w:t>
      </w:r>
      <w:proofErr w:type="gramStart"/>
      <w:r w:rsidRPr="00795CCB">
        <w:rPr>
          <w:rFonts w:cs="Times New Roman"/>
        </w:rPr>
        <w:t>predetta</w:t>
      </w:r>
      <w:proofErr w:type="gramEnd"/>
      <w:r w:rsidRPr="00795CCB">
        <w:rPr>
          <w:rFonts w:cs="Times New Roman"/>
        </w:rPr>
        <w:t xml:space="preserve"> Ditta non si trova in stato di liquidazione o di fallimento e non ha presentato</w:t>
      </w:r>
      <w:r w:rsidR="00784CAE">
        <w:rPr>
          <w:rFonts w:cs="Times New Roman"/>
        </w:rPr>
        <w:t xml:space="preserve"> </w:t>
      </w:r>
      <w:r w:rsidRPr="00795CCB">
        <w:rPr>
          <w:rFonts w:cs="Times New Roman"/>
        </w:rPr>
        <w:lastRenderedPageBreak/>
        <w:t>domanda di</w:t>
      </w:r>
      <w:r w:rsidR="00795CCB">
        <w:rPr>
          <w:rFonts w:cs="Times New Roman"/>
        </w:rPr>
        <w:t xml:space="preserve"> </w:t>
      </w:r>
      <w:r w:rsidRPr="00795CCB">
        <w:rPr>
          <w:rFonts w:cs="Times New Roman"/>
        </w:rPr>
        <w:t>concordato.</w:t>
      </w:r>
    </w:p>
    <w:p w14:paraId="0906B688" w14:textId="77777777" w:rsidR="00C97E52" w:rsidRPr="009B60E1" w:rsidRDefault="00C97E52" w:rsidP="00150DFD">
      <w:pPr>
        <w:suppressAutoHyphens w:val="0"/>
        <w:autoSpaceDE w:val="0"/>
        <w:spacing w:after="120"/>
        <w:jc w:val="both"/>
        <w:rPr>
          <w:rFonts w:cs="Times New Roman"/>
        </w:rPr>
      </w:pPr>
    </w:p>
    <w:p w14:paraId="61953DE5" w14:textId="77777777" w:rsidR="00C97E52" w:rsidRPr="009B60E1" w:rsidRDefault="00C97E52">
      <w:pPr>
        <w:suppressAutoHyphens w:val="0"/>
        <w:autoSpaceDE w:val="0"/>
        <w:jc w:val="both"/>
        <w:rPr>
          <w:rFonts w:cs="Times New Roman"/>
        </w:rPr>
      </w:pPr>
    </w:p>
    <w:p w14:paraId="357466C3" w14:textId="278F6166" w:rsidR="00C97E52" w:rsidRPr="009B60E1" w:rsidRDefault="00784CAE">
      <w:pPr>
        <w:suppressAutoHyphens w:val="0"/>
        <w:autoSpaceDE w:val="0"/>
        <w:jc w:val="both"/>
        <w:rPr>
          <w:rFonts w:cs="Times New Roman"/>
        </w:rPr>
      </w:pPr>
      <w:r>
        <w:rPr>
          <w:rFonts w:cs="Times New Roman"/>
        </w:rPr>
        <w:t xml:space="preserve">                    </w:t>
      </w:r>
      <w:r w:rsidR="00C97E52" w:rsidRPr="009B60E1">
        <w:rPr>
          <w:rFonts w:cs="Times New Roman"/>
        </w:rPr>
        <w:t xml:space="preserve">                                                                                      IL DICHIARANTE</w:t>
      </w:r>
    </w:p>
    <w:p w14:paraId="4D97283F" w14:textId="77777777" w:rsidR="00C97E52" w:rsidRPr="009B60E1" w:rsidRDefault="00C97E52">
      <w:pPr>
        <w:suppressAutoHyphens w:val="0"/>
        <w:autoSpaceDE w:val="0"/>
        <w:jc w:val="both"/>
        <w:rPr>
          <w:rFonts w:cs="Times New Roman"/>
        </w:rPr>
      </w:pPr>
    </w:p>
    <w:p w14:paraId="3AEFD7D2" w14:textId="78685923" w:rsidR="00C97E52" w:rsidRPr="009B60E1" w:rsidRDefault="00784CAE">
      <w:pPr>
        <w:suppressAutoHyphens w:val="0"/>
        <w:autoSpaceDE w:val="0"/>
        <w:jc w:val="both"/>
        <w:rPr>
          <w:rFonts w:cs="Times New Roman"/>
        </w:rPr>
      </w:pPr>
      <w:r>
        <w:rPr>
          <w:rFonts w:cs="Times New Roman"/>
        </w:rPr>
        <w:t xml:space="preserve">                     </w:t>
      </w:r>
      <w:r w:rsidR="00C97E52" w:rsidRPr="009B60E1">
        <w:rPr>
          <w:rFonts w:cs="Times New Roman"/>
        </w:rPr>
        <w:t>_____________________                           _____________________________</w:t>
      </w:r>
    </w:p>
    <w:p w14:paraId="1E377273" w14:textId="00B507B3" w:rsidR="00C97E52" w:rsidRPr="009B60E1" w:rsidRDefault="00C97E52">
      <w:pPr>
        <w:suppressAutoHyphens w:val="0"/>
        <w:autoSpaceDE w:val="0"/>
        <w:jc w:val="both"/>
        <w:rPr>
          <w:rFonts w:cs="Times New Roman"/>
        </w:rPr>
      </w:pPr>
      <w:r w:rsidRPr="009B60E1">
        <w:rPr>
          <w:rFonts w:cs="Times New Roman"/>
        </w:rPr>
        <w:t xml:space="preserve">        </w:t>
      </w:r>
      <w:r w:rsidR="00784CAE">
        <w:rPr>
          <w:rFonts w:cs="Times New Roman"/>
        </w:rPr>
        <w:t xml:space="preserve">                     </w:t>
      </w:r>
      <w:r w:rsidRPr="009B60E1">
        <w:rPr>
          <w:rFonts w:cs="Times New Roman"/>
        </w:rPr>
        <w:t>(luogo data)                                                         (firma per esteso)</w:t>
      </w:r>
    </w:p>
    <w:p w14:paraId="137FC05F" w14:textId="77777777" w:rsidR="00784CAE" w:rsidRDefault="00784CAE">
      <w:pPr>
        <w:suppressAutoHyphens w:val="0"/>
        <w:autoSpaceDE w:val="0"/>
        <w:jc w:val="both"/>
        <w:rPr>
          <w:rFonts w:cs="Times New Roman"/>
        </w:rPr>
      </w:pPr>
    </w:p>
    <w:p w14:paraId="502E737A" w14:textId="09CCDE7B" w:rsidR="00C97E52" w:rsidRPr="009B60E1" w:rsidRDefault="00C97E52">
      <w:pPr>
        <w:suppressAutoHyphens w:val="0"/>
        <w:autoSpaceDE w:val="0"/>
        <w:jc w:val="both"/>
        <w:rPr>
          <w:rFonts w:cs="Times New Roman"/>
        </w:rPr>
      </w:pPr>
      <w:r w:rsidRPr="009B60E1">
        <w:rPr>
          <w:rFonts w:cs="Times New Roman"/>
        </w:rPr>
        <w:t>Ai sensi e per gli effetti di cui all’art. 47 del D.P.R. 28/12/2000 n. 445</w:t>
      </w:r>
    </w:p>
    <w:p w14:paraId="2110F706" w14:textId="77777777" w:rsidR="00C97E52" w:rsidRPr="009B60E1" w:rsidRDefault="00C97E52">
      <w:pPr>
        <w:suppressAutoHyphens w:val="0"/>
        <w:autoSpaceDE w:val="0"/>
        <w:jc w:val="both"/>
        <w:rPr>
          <w:rFonts w:cs="Times New Roman"/>
        </w:rPr>
      </w:pPr>
      <w:r w:rsidRPr="009B60E1">
        <w:rPr>
          <w:rFonts w:cs="Times New Roman"/>
        </w:rPr>
        <w:t>DICHIARA SOTTO LA PROPRIA PERSONALE RESPONSABILITA’</w:t>
      </w:r>
    </w:p>
    <w:p w14:paraId="22E163A5" w14:textId="77777777" w:rsidR="00C97E52" w:rsidRPr="009B60E1" w:rsidRDefault="00C97E52">
      <w:pPr>
        <w:suppressAutoHyphens w:val="0"/>
        <w:autoSpaceDE w:val="0"/>
        <w:jc w:val="both"/>
        <w:rPr>
          <w:rFonts w:cs="Times New Roman"/>
        </w:rPr>
      </w:pPr>
      <w:r w:rsidRPr="009B60E1">
        <w:rPr>
          <w:rFonts w:cs="Times New Roman"/>
        </w:rPr>
        <w:t>i dati anagrafici (cognome, nome, luogo e data di nascita) di tutti i titolari di cariche o qualifiche sopra certificati:</w:t>
      </w:r>
    </w:p>
    <w:p w14:paraId="2C9AC6EA" w14:textId="7D46126A" w:rsidR="00C97E52" w:rsidRDefault="00784CAE">
      <w:pPr>
        <w:suppressAutoHyphens w:val="0"/>
        <w:autoSpaceDE w:val="0"/>
        <w:jc w:val="both"/>
        <w:rPr>
          <w:rFonts w:cs="Times New Roman"/>
        </w:rPr>
      </w:pPr>
      <w:r w:rsidRPr="009B60E1">
        <w:rPr>
          <w:rFonts w:cs="Times New Roman"/>
        </w:rPr>
        <w:t>_________________________________________________________________________________________________________________________________________________________________________________________________________________________________</w:t>
      </w:r>
      <w:r>
        <w:rPr>
          <w:rFonts w:cs="Times New Roman"/>
        </w:rPr>
        <w:t>_______________</w:t>
      </w:r>
      <w:r w:rsidRPr="009B60E1">
        <w:rPr>
          <w:rFonts w:cs="Times New Roman"/>
        </w:rPr>
        <w:t>__________________________________________________________________</w:t>
      </w:r>
      <w:r>
        <w:rPr>
          <w:rFonts w:cs="Times New Roman"/>
        </w:rPr>
        <w:t>______________</w:t>
      </w:r>
    </w:p>
    <w:p w14:paraId="43F62E7D" w14:textId="77777777" w:rsidR="00784CAE" w:rsidRPr="009B60E1" w:rsidRDefault="00784CAE">
      <w:pPr>
        <w:suppressAutoHyphens w:val="0"/>
        <w:autoSpaceDE w:val="0"/>
        <w:jc w:val="both"/>
        <w:rPr>
          <w:rFonts w:cs="Times New Roman"/>
          <w:b/>
          <w:bCs/>
        </w:rPr>
      </w:pPr>
    </w:p>
    <w:p w14:paraId="48CDCB6F" w14:textId="008C7DFD" w:rsidR="00C97E52" w:rsidRPr="009B60E1" w:rsidRDefault="00C97E52">
      <w:pPr>
        <w:suppressAutoHyphens w:val="0"/>
        <w:autoSpaceDE w:val="0"/>
        <w:jc w:val="both"/>
        <w:rPr>
          <w:rFonts w:cs="Times New Roman"/>
        </w:rPr>
      </w:pPr>
      <w:r w:rsidRPr="009B60E1">
        <w:rPr>
          <w:rFonts w:cs="Times New Roman"/>
        </w:rPr>
        <w:t>Il/la sottoscritto/a dichiara inoltre di essere informato/a, ai sensi del D.</w:t>
      </w:r>
      <w:r w:rsidR="003E0F5D">
        <w:rPr>
          <w:rFonts w:cs="Times New Roman"/>
        </w:rPr>
        <w:t xml:space="preserve"> </w:t>
      </w:r>
      <w:r w:rsidRPr="009B60E1">
        <w:rPr>
          <w:rFonts w:cs="Times New Roman"/>
        </w:rPr>
        <w:t>Lgs.</w:t>
      </w:r>
      <w:r w:rsidR="003E0F5D">
        <w:rPr>
          <w:rFonts w:cs="Times New Roman"/>
        </w:rPr>
        <w:t xml:space="preserve"> </w:t>
      </w:r>
      <w:r w:rsidRPr="009B60E1">
        <w:rPr>
          <w:rFonts w:cs="Times New Roman"/>
        </w:rPr>
        <w:t>n.</w:t>
      </w:r>
      <w:r w:rsidR="003E0F5D">
        <w:rPr>
          <w:rFonts w:cs="Times New Roman"/>
        </w:rPr>
        <w:t xml:space="preserve"> </w:t>
      </w:r>
      <w:r w:rsidRPr="009B60E1">
        <w:rPr>
          <w:rFonts w:cs="Times New Roman"/>
        </w:rPr>
        <w:t>196/2003 (codice in materia di protezione di dati personali) che i dati personali raccolti saranno trattati, anche con strumenti informatici, esclusivamente nell’ambito del procedimento per il quale la presente dichiarazione viene resa.</w:t>
      </w:r>
    </w:p>
    <w:p w14:paraId="1A0245A8" w14:textId="77777777" w:rsidR="00C97E52" w:rsidRPr="009B60E1" w:rsidRDefault="00C97E52">
      <w:pPr>
        <w:suppressAutoHyphens w:val="0"/>
        <w:autoSpaceDE w:val="0"/>
        <w:jc w:val="both"/>
        <w:rPr>
          <w:rFonts w:cs="Times New Roman"/>
        </w:rPr>
      </w:pPr>
    </w:p>
    <w:p w14:paraId="4C4E46C4" w14:textId="77777777" w:rsidR="00784CAE" w:rsidRPr="009B60E1" w:rsidRDefault="00784CAE" w:rsidP="00784CAE">
      <w:pPr>
        <w:suppressAutoHyphens w:val="0"/>
        <w:autoSpaceDE w:val="0"/>
        <w:jc w:val="both"/>
        <w:rPr>
          <w:rFonts w:cs="Times New Roman"/>
        </w:rPr>
      </w:pPr>
    </w:p>
    <w:p w14:paraId="71FDB9C6" w14:textId="77777777" w:rsidR="00784CAE" w:rsidRPr="009B60E1" w:rsidRDefault="00784CAE" w:rsidP="00784CAE">
      <w:pPr>
        <w:suppressAutoHyphens w:val="0"/>
        <w:autoSpaceDE w:val="0"/>
        <w:jc w:val="both"/>
        <w:rPr>
          <w:rFonts w:cs="Times New Roman"/>
        </w:rPr>
      </w:pPr>
      <w:r>
        <w:rPr>
          <w:rFonts w:cs="Times New Roman"/>
        </w:rPr>
        <w:t xml:space="preserve">                    </w:t>
      </w:r>
      <w:r w:rsidRPr="009B60E1">
        <w:rPr>
          <w:rFonts w:cs="Times New Roman"/>
        </w:rPr>
        <w:t xml:space="preserve">                                                                                      IL DICHIARANTE</w:t>
      </w:r>
    </w:p>
    <w:p w14:paraId="2DCCD957" w14:textId="77777777" w:rsidR="00784CAE" w:rsidRPr="009B60E1" w:rsidRDefault="00784CAE" w:rsidP="00784CAE">
      <w:pPr>
        <w:suppressAutoHyphens w:val="0"/>
        <w:autoSpaceDE w:val="0"/>
        <w:jc w:val="both"/>
        <w:rPr>
          <w:rFonts w:cs="Times New Roman"/>
        </w:rPr>
      </w:pPr>
    </w:p>
    <w:p w14:paraId="26BAB48D" w14:textId="77777777" w:rsidR="00784CAE" w:rsidRPr="009B60E1" w:rsidRDefault="00784CAE" w:rsidP="00784CAE">
      <w:pPr>
        <w:suppressAutoHyphens w:val="0"/>
        <w:autoSpaceDE w:val="0"/>
        <w:jc w:val="both"/>
        <w:rPr>
          <w:rFonts w:cs="Times New Roman"/>
        </w:rPr>
      </w:pPr>
      <w:r>
        <w:rPr>
          <w:rFonts w:cs="Times New Roman"/>
        </w:rPr>
        <w:t xml:space="preserve">                     </w:t>
      </w:r>
      <w:r w:rsidRPr="009B60E1">
        <w:rPr>
          <w:rFonts w:cs="Times New Roman"/>
        </w:rPr>
        <w:t>_____________________                           _____________________________</w:t>
      </w:r>
    </w:p>
    <w:p w14:paraId="63AD45CF" w14:textId="77777777" w:rsidR="00784CAE" w:rsidRPr="009B60E1" w:rsidRDefault="00784CAE" w:rsidP="00784CAE">
      <w:pPr>
        <w:suppressAutoHyphens w:val="0"/>
        <w:autoSpaceDE w:val="0"/>
        <w:jc w:val="both"/>
        <w:rPr>
          <w:rFonts w:cs="Times New Roman"/>
        </w:rPr>
      </w:pPr>
      <w:r w:rsidRPr="009B60E1">
        <w:rPr>
          <w:rFonts w:cs="Times New Roman"/>
        </w:rPr>
        <w:t xml:space="preserve">        </w:t>
      </w:r>
      <w:r>
        <w:rPr>
          <w:rFonts w:cs="Times New Roman"/>
        </w:rPr>
        <w:t xml:space="preserve">                     </w:t>
      </w:r>
      <w:r w:rsidRPr="009B60E1">
        <w:rPr>
          <w:rFonts w:cs="Times New Roman"/>
        </w:rPr>
        <w:t>(luogo data)                                                         (firma per esteso)</w:t>
      </w:r>
    </w:p>
    <w:p w14:paraId="0D5829CB" w14:textId="77777777" w:rsidR="00C97E52" w:rsidRPr="009B60E1" w:rsidRDefault="00C97E52">
      <w:pPr>
        <w:suppressAutoHyphens w:val="0"/>
        <w:autoSpaceDE w:val="0"/>
        <w:jc w:val="both"/>
        <w:rPr>
          <w:rFonts w:cs="Times New Roman"/>
        </w:rPr>
      </w:pPr>
    </w:p>
    <w:p w14:paraId="0A4804FA" w14:textId="77C9F495" w:rsidR="00BD7965" w:rsidRDefault="00C97E52">
      <w:pPr>
        <w:suppressAutoHyphens w:val="0"/>
        <w:autoSpaceDE w:val="0"/>
        <w:jc w:val="both"/>
        <w:rPr>
          <w:rFonts w:eastAsia="TimesNewRomanPSMT" w:cs="Times New Roman"/>
        </w:rPr>
      </w:pPr>
      <w:r w:rsidRPr="009B60E1">
        <w:rPr>
          <w:rFonts w:cs="Times New Roman"/>
        </w:rPr>
        <w:t xml:space="preserve">Ai sensi dell’art. 38, D.P.R. 445 del 28/12/2000 la dichiarazione sostitutiva dell’atto di notorietà sottoscritta dall’interessato in presenza del dipendente addetto ovvero sottoscritta e inviata unitamente a copia fotostatica. non autenticata. di un documento di identità del sottoscrittore, all’ufficio competente tramite un </w:t>
      </w:r>
      <w:r w:rsidRPr="009B60E1">
        <w:rPr>
          <w:rFonts w:eastAsia="TimesNewRomanPSMT" w:cs="Times New Roman"/>
        </w:rPr>
        <w:t>incaricato, a mezzo raccomandata e/o posta certificata (PEC).</w:t>
      </w:r>
    </w:p>
    <w:p w14:paraId="19B8DE1C" w14:textId="77777777" w:rsidR="00BD7965" w:rsidRDefault="00BD7965">
      <w:pPr>
        <w:widowControl/>
        <w:suppressAutoHyphens w:val="0"/>
        <w:rPr>
          <w:rFonts w:eastAsia="TimesNewRomanPSMT" w:cs="Times New Roman"/>
        </w:rPr>
      </w:pPr>
      <w:r>
        <w:rPr>
          <w:rFonts w:eastAsia="TimesNewRomanPSMT" w:cs="Times New Roman"/>
        </w:rPr>
        <w:br w:type="page"/>
      </w:r>
    </w:p>
    <w:p w14:paraId="642D93E3" w14:textId="77777777" w:rsidR="00BD7965" w:rsidRPr="009B60E1" w:rsidRDefault="00BD7965" w:rsidP="00BD7965">
      <w:pPr>
        <w:suppressAutoHyphens w:val="0"/>
        <w:autoSpaceDE w:val="0"/>
        <w:jc w:val="both"/>
        <w:rPr>
          <w:rFonts w:cs="Times New Roman"/>
        </w:rPr>
      </w:pPr>
      <w:r w:rsidRPr="009B60E1">
        <w:rPr>
          <w:rFonts w:eastAsia="TimesNewRomanPSMT" w:cs="Times New Roman"/>
          <w:b/>
          <w:bCs/>
        </w:rPr>
        <w:lastRenderedPageBreak/>
        <w:t xml:space="preserve">Allegato 1.b. dich </w:t>
      </w:r>
    </w:p>
    <w:p w14:paraId="438F62C0" w14:textId="77777777" w:rsidR="00BD7965" w:rsidRPr="009B60E1" w:rsidRDefault="00BD7965" w:rsidP="00BD7965">
      <w:pPr>
        <w:suppressAutoHyphens w:val="0"/>
        <w:autoSpaceDE w:val="0"/>
        <w:jc w:val="both"/>
        <w:rPr>
          <w:rFonts w:cs="Times New Roman"/>
        </w:rPr>
      </w:pPr>
      <w:r w:rsidRPr="009B60E1">
        <w:rPr>
          <w:rFonts w:cs="Times New Roman"/>
        </w:rPr>
        <w:t xml:space="preserve">Modello Informazione Antimafia per Legale Rappresentante, Responsabile Tecnico, eventuali Soci, familiari conviventi di maggiore età Dichiarazione sostitutiva di certificazione (D.P.R. n. 445 del 28.12.2000 e s.m.i.). </w:t>
      </w:r>
    </w:p>
    <w:p w14:paraId="6ECC402E" w14:textId="77777777" w:rsidR="00BD7965" w:rsidRDefault="00BD7965" w:rsidP="00BD7965">
      <w:pPr>
        <w:jc w:val="both"/>
        <w:rPr>
          <w:rFonts w:cs="Times New Roman"/>
        </w:rPr>
      </w:pPr>
    </w:p>
    <w:p w14:paraId="2CC71C26" w14:textId="77777777" w:rsidR="00BD7965" w:rsidRPr="009B60E1" w:rsidRDefault="00BD7965" w:rsidP="00BD7965">
      <w:pPr>
        <w:jc w:val="both"/>
        <w:rPr>
          <w:rFonts w:cs="Times New Roman"/>
        </w:rPr>
      </w:pPr>
    </w:p>
    <w:p w14:paraId="6D8FA5F5" w14:textId="77777777" w:rsidR="00BD7965" w:rsidRPr="009B60E1" w:rsidRDefault="00BD7965" w:rsidP="00BD7965">
      <w:pPr>
        <w:jc w:val="both"/>
        <w:rPr>
          <w:rFonts w:cs="Times New Roman"/>
        </w:rPr>
      </w:pPr>
      <w:r w:rsidRPr="009B60E1">
        <w:rPr>
          <w:rFonts w:cs="Times New Roman"/>
        </w:rPr>
        <w:t>_l_ sottoscritt_  __________________________</w:t>
      </w:r>
      <w:r>
        <w:rPr>
          <w:rFonts w:cs="Times New Roman"/>
        </w:rPr>
        <w:t xml:space="preserve">__ </w:t>
      </w:r>
      <w:r w:rsidRPr="009B60E1">
        <w:rPr>
          <w:rFonts w:cs="Times New Roman"/>
        </w:rPr>
        <w:t>Cod.</w:t>
      </w:r>
      <w:r>
        <w:rPr>
          <w:rFonts w:cs="Times New Roman"/>
        </w:rPr>
        <w:t xml:space="preserve"> </w:t>
      </w:r>
      <w:r w:rsidRPr="009B60E1">
        <w:rPr>
          <w:rFonts w:cs="Times New Roman"/>
        </w:rPr>
        <w:t>Fisc. __________</w:t>
      </w:r>
      <w:r>
        <w:rPr>
          <w:rFonts w:cs="Times New Roman"/>
        </w:rPr>
        <w:t>____________________</w:t>
      </w:r>
    </w:p>
    <w:p w14:paraId="3ADEA523" w14:textId="77777777" w:rsidR="00BD7965" w:rsidRPr="009B60E1" w:rsidRDefault="00BD7965" w:rsidP="00BD7965">
      <w:pPr>
        <w:jc w:val="both"/>
        <w:rPr>
          <w:rFonts w:cs="Times New Roman"/>
        </w:rPr>
      </w:pPr>
    </w:p>
    <w:p w14:paraId="0A71F062" w14:textId="77777777" w:rsidR="00BD7965" w:rsidRPr="009B60E1" w:rsidRDefault="00BD7965" w:rsidP="00BD7965">
      <w:pPr>
        <w:jc w:val="both"/>
        <w:rPr>
          <w:rFonts w:cs="Times New Roman"/>
        </w:rPr>
      </w:pPr>
      <w:r w:rsidRPr="009B60E1">
        <w:rPr>
          <w:rFonts w:cs="Times New Roman"/>
        </w:rPr>
        <w:t>nat_ a________________________________________ Prov</w:t>
      </w:r>
      <w:r>
        <w:rPr>
          <w:rFonts w:cs="Times New Roman"/>
        </w:rPr>
        <w:t xml:space="preserve">. </w:t>
      </w:r>
      <w:r w:rsidRPr="009B60E1">
        <w:rPr>
          <w:rFonts w:cs="Times New Roman"/>
        </w:rPr>
        <w:t>____</w:t>
      </w:r>
      <w:r>
        <w:rPr>
          <w:rFonts w:cs="Times New Roman"/>
        </w:rPr>
        <w:t xml:space="preserve"> </w:t>
      </w:r>
      <w:r w:rsidRPr="009B60E1">
        <w:rPr>
          <w:rFonts w:cs="Times New Roman"/>
        </w:rPr>
        <w:t>il</w:t>
      </w:r>
      <w:r>
        <w:rPr>
          <w:rFonts w:cs="Times New Roman"/>
        </w:rPr>
        <w:t xml:space="preserve"> </w:t>
      </w:r>
      <w:r w:rsidRPr="009B60E1">
        <w:rPr>
          <w:rFonts w:cs="Times New Roman"/>
        </w:rPr>
        <w:t>__________________</w:t>
      </w:r>
      <w:r>
        <w:rPr>
          <w:rFonts w:cs="Times New Roman"/>
        </w:rPr>
        <w:t>______</w:t>
      </w:r>
      <w:r w:rsidRPr="009B60E1">
        <w:rPr>
          <w:rFonts w:cs="Times New Roman"/>
        </w:rPr>
        <w:t xml:space="preserve"> </w:t>
      </w:r>
    </w:p>
    <w:p w14:paraId="501F89B6" w14:textId="77777777" w:rsidR="00BD7965" w:rsidRPr="009B60E1" w:rsidRDefault="00BD7965" w:rsidP="00BD7965">
      <w:pPr>
        <w:jc w:val="both"/>
        <w:rPr>
          <w:rFonts w:cs="Times New Roman"/>
        </w:rPr>
      </w:pPr>
    </w:p>
    <w:p w14:paraId="64F2E81A" w14:textId="77777777" w:rsidR="00BD7965" w:rsidRPr="009B60E1" w:rsidRDefault="00BD7965" w:rsidP="00BD7965">
      <w:pPr>
        <w:jc w:val="both"/>
        <w:rPr>
          <w:rFonts w:cs="Times New Roman"/>
        </w:rPr>
      </w:pPr>
      <w:r w:rsidRPr="009B60E1">
        <w:rPr>
          <w:rFonts w:cs="Times New Roman"/>
        </w:rPr>
        <w:t>residente a _________________________</w:t>
      </w:r>
      <w:r>
        <w:rPr>
          <w:rFonts w:cs="Times New Roman"/>
        </w:rPr>
        <w:t xml:space="preserve"> </w:t>
      </w:r>
      <w:r w:rsidRPr="009B60E1">
        <w:rPr>
          <w:rFonts w:cs="Times New Roman"/>
        </w:rPr>
        <w:t>via/piazza</w:t>
      </w:r>
      <w:r>
        <w:rPr>
          <w:rFonts w:cs="Times New Roman"/>
        </w:rPr>
        <w:t xml:space="preserve"> </w:t>
      </w:r>
      <w:r w:rsidRPr="009B60E1">
        <w:rPr>
          <w:rFonts w:cs="Times New Roman"/>
        </w:rPr>
        <w:t>______</w:t>
      </w:r>
      <w:r>
        <w:rPr>
          <w:rFonts w:cs="Times New Roman"/>
        </w:rPr>
        <w:t>______</w:t>
      </w:r>
      <w:r w:rsidRPr="009B60E1">
        <w:rPr>
          <w:rFonts w:cs="Times New Roman"/>
        </w:rPr>
        <w:t xml:space="preserve">_____________________n ___ </w:t>
      </w:r>
    </w:p>
    <w:p w14:paraId="55BF173E" w14:textId="77777777" w:rsidR="00BD7965" w:rsidRPr="009B60E1" w:rsidRDefault="00BD7965" w:rsidP="00BD7965">
      <w:pPr>
        <w:jc w:val="both"/>
        <w:rPr>
          <w:rFonts w:cs="Times New Roman"/>
        </w:rPr>
      </w:pPr>
    </w:p>
    <w:p w14:paraId="1EEB91A6" w14:textId="77777777" w:rsidR="00BD7965" w:rsidRPr="009B60E1" w:rsidRDefault="00BD7965" w:rsidP="00BD7965">
      <w:pPr>
        <w:jc w:val="both"/>
        <w:rPr>
          <w:rFonts w:cs="Times New Roman"/>
        </w:rPr>
      </w:pPr>
      <w:r w:rsidRPr="009B60E1">
        <w:rPr>
          <w:rFonts w:cs="Times New Roman"/>
        </w:rPr>
        <w:t>in qualità di ___________________________________</w:t>
      </w:r>
      <w:r>
        <w:rPr>
          <w:rFonts w:cs="Times New Roman"/>
        </w:rPr>
        <w:t xml:space="preserve"> </w:t>
      </w:r>
      <w:r w:rsidRPr="009B60E1">
        <w:rPr>
          <w:rFonts w:cs="Times New Roman"/>
        </w:rPr>
        <w:t>della società _____________________</w:t>
      </w:r>
      <w:r>
        <w:rPr>
          <w:rFonts w:cs="Times New Roman"/>
        </w:rPr>
        <w:t>____</w:t>
      </w:r>
      <w:r w:rsidRPr="009B60E1">
        <w:rPr>
          <w:rFonts w:cs="Times New Roman"/>
        </w:rPr>
        <w:t xml:space="preserve"> </w:t>
      </w:r>
    </w:p>
    <w:p w14:paraId="4E3F44E7" w14:textId="77777777" w:rsidR="00BD7965" w:rsidRPr="009B60E1" w:rsidRDefault="00BD7965" w:rsidP="00BD7965">
      <w:pPr>
        <w:jc w:val="both"/>
        <w:rPr>
          <w:rFonts w:cs="Times New Roman"/>
        </w:rPr>
      </w:pPr>
    </w:p>
    <w:p w14:paraId="6C432336" w14:textId="77777777" w:rsidR="00BD7965" w:rsidRPr="009B60E1" w:rsidRDefault="00BD7965" w:rsidP="00BD7965">
      <w:pPr>
        <w:jc w:val="both"/>
        <w:rPr>
          <w:rFonts w:cs="Times New Roman"/>
        </w:rPr>
      </w:pPr>
      <w:r w:rsidRPr="009B60E1">
        <w:rPr>
          <w:rFonts w:cs="Times New Roman"/>
        </w:rPr>
        <w:t xml:space="preserve">Consapevole delle sanzioni penali in caso di dichiarazioni false e della conseguente decadenza dai </w:t>
      </w:r>
    </w:p>
    <w:p w14:paraId="66AAD1E4" w14:textId="77777777" w:rsidR="00BD7965" w:rsidRPr="009B60E1" w:rsidRDefault="00BD7965" w:rsidP="00BD7965">
      <w:pPr>
        <w:jc w:val="both"/>
        <w:rPr>
          <w:rFonts w:cs="Times New Roman"/>
        </w:rPr>
      </w:pPr>
      <w:r w:rsidRPr="009B60E1">
        <w:rPr>
          <w:rFonts w:cs="Times New Roman"/>
        </w:rPr>
        <w:t xml:space="preserve">benefici eventualmente conseguiti (ai sensi degli artt. 75 e 76 D.P.R. 445/2000) sotto la propria  responsabilità </w:t>
      </w:r>
    </w:p>
    <w:p w14:paraId="4242FAA9" w14:textId="77777777" w:rsidR="00BD7965" w:rsidRPr="009B60E1" w:rsidRDefault="00BD7965" w:rsidP="00BD7965">
      <w:pPr>
        <w:jc w:val="both"/>
        <w:rPr>
          <w:rFonts w:cs="Times New Roman"/>
        </w:rPr>
      </w:pPr>
    </w:p>
    <w:p w14:paraId="1E96EF47" w14:textId="77777777" w:rsidR="00BD7965" w:rsidRPr="005123AA" w:rsidRDefault="00BD7965" w:rsidP="00BD7965">
      <w:pPr>
        <w:jc w:val="center"/>
        <w:rPr>
          <w:rFonts w:cs="Times New Roman"/>
          <w:b/>
          <w:bCs/>
        </w:rPr>
      </w:pPr>
      <w:r w:rsidRPr="005123AA">
        <w:rPr>
          <w:rFonts w:cs="Times New Roman"/>
          <w:b/>
          <w:bCs/>
        </w:rPr>
        <w:t>DICHIARA</w:t>
      </w:r>
    </w:p>
    <w:p w14:paraId="1F662E04" w14:textId="77777777" w:rsidR="00BD7965" w:rsidRPr="009B60E1" w:rsidRDefault="00BD7965" w:rsidP="00BD7965">
      <w:pPr>
        <w:jc w:val="both"/>
        <w:rPr>
          <w:rFonts w:cs="Times New Roman"/>
        </w:rPr>
      </w:pPr>
    </w:p>
    <w:p w14:paraId="2E002446" w14:textId="77777777" w:rsidR="00BD7965" w:rsidRDefault="00BD7965" w:rsidP="00BD7965">
      <w:pPr>
        <w:pStyle w:val="Paragrafoelenco"/>
        <w:numPr>
          <w:ilvl w:val="0"/>
          <w:numId w:val="5"/>
        </w:numPr>
        <w:suppressAutoHyphens w:val="0"/>
        <w:autoSpaceDE w:val="0"/>
        <w:spacing w:after="120"/>
        <w:ind w:left="567" w:hanging="283"/>
        <w:jc w:val="both"/>
        <w:rPr>
          <w:rFonts w:cs="Times New Roman"/>
        </w:rPr>
      </w:pPr>
      <w:r w:rsidRPr="009B60E1">
        <w:rPr>
          <w:rFonts w:cs="Times New Roman"/>
        </w:rPr>
        <w:t>che non sussistono nei propri confronti cause di divieto, di decadenza o di sospensione, previste dall’art. 67 del D</w:t>
      </w:r>
      <w:r>
        <w:rPr>
          <w:rFonts w:cs="Times New Roman"/>
        </w:rPr>
        <w:t xml:space="preserve">. </w:t>
      </w:r>
      <w:r w:rsidRPr="009B60E1">
        <w:rPr>
          <w:rFonts w:cs="Times New Roman"/>
        </w:rPr>
        <w:t>Lgs. n. 159/2011 e s</w:t>
      </w:r>
      <w:r>
        <w:rPr>
          <w:rFonts w:cs="Times New Roman"/>
        </w:rPr>
        <w:t>.</w:t>
      </w:r>
      <w:r w:rsidRPr="009B60E1">
        <w:rPr>
          <w:rFonts w:cs="Times New Roman"/>
        </w:rPr>
        <w:t>m</w:t>
      </w:r>
      <w:r>
        <w:rPr>
          <w:rFonts w:cs="Times New Roman"/>
        </w:rPr>
        <w:t>.</w:t>
      </w:r>
      <w:r w:rsidRPr="009B60E1">
        <w:rPr>
          <w:rFonts w:cs="Times New Roman"/>
        </w:rPr>
        <w:t>i.</w:t>
      </w:r>
      <w:r>
        <w:rPr>
          <w:rFonts w:cs="Times New Roman"/>
        </w:rPr>
        <w:t>,</w:t>
      </w:r>
    </w:p>
    <w:p w14:paraId="567C5C95" w14:textId="77777777" w:rsidR="00BD7965" w:rsidRPr="009B60E1" w:rsidRDefault="00BD7965" w:rsidP="00BD7965">
      <w:pPr>
        <w:pStyle w:val="Paragrafoelenco"/>
        <w:suppressAutoHyphens w:val="0"/>
        <w:autoSpaceDE w:val="0"/>
        <w:spacing w:after="120"/>
        <w:ind w:left="567"/>
        <w:jc w:val="both"/>
        <w:rPr>
          <w:rFonts w:cs="Times New Roman"/>
        </w:rPr>
      </w:pPr>
    </w:p>
    <w:p w14:paraId="7BF8A115" w14:textId="77777777" w:rsidR="00BD7965" w:rsidRPr="009B60E1" w:rsidRDefault="00BD7965" w:rsidP="00BD7965">
      <w:pPr>
        <w:pStyle w:val="Paragrafoelenco"/>
        <w:numPr>
          <w:ilvl w:val="0"/>
          <w:numId w:val="5"/>
        </w:numPr>
        <w:suppressAutoHyphens w:val="0"/>
        <w:autoSpaceDE w:val="0"/>
        <w:spacing w:after="120"/>
        <w:ind w:left="567" w:hanging="283"/>
        <w:jc w:val="both"/>
        <w:rPr>
          <w:rFonts w:cs="Times New Roman"/>
        </w:rPr>
      </w:pPr>
      <w:r w:rsidRPr="009B60E1">
        <w:rPr>
          <w:rFonts w:cs="Times New Roman"/>
        </w:rPr>
        <w:t>di avere i seguenti familiari conviventi di maggiore età**, ai sensi dell’art. 85, comma 3 del D</w:t>
      </w:r>
      <w:r>
        <w:rPr>
          <w:rFonts w:cs="Times New Roman"/>
        </w:rPr>
        <w:t xml:space="preserve">. </w:t>
      </w:r>
      <w:r w:rsidRPr="009B60E1">
        <w:rPr>
          <w:rFonts w:cs="Times New Roman"/>
        </w:rPr>
        <w:t>Lgs.</w:t>
      </w:r>
      <w:r>
        <w:rPr>
          <w:rFonts w:cs="Times New Roman"/>
        </w:rPr>
        <w:t xml:space="preserve"> </w:t>
      </w:r>
      <w:r w:rsidRPr="009B60E1">
        <w:rPr>
          <w:rFonts w:cs="Times New Roman"/>
        </w:rPr>
        <w:t>n. 159/2011 e s</w:t>
      </w:r>
      <w:r>
        <w:rPr>
          <w:rFonts w:cs="Times New Roman"/>
        </w:rPr>
        <w:t>.</w:t>
      </w:r>
      <w:r w:rsidRPr="009B60E1">
        <w:rPr>
          <w:rFonts w:cs="Times New Roman"/>
        </w:rPr>
        <w:t>m</w:t>
      </w:r>
      <w:r>
        <w:rPr>
          <w:rFonts w:cs="Times New Roman"/>
        </w:rPr>
        <w:t>.</w:t>
      </w:r>
      <w:r w:rsidRPr="009B60E1">
        <w:rPr>
          <w:rFonts w:cs="Times New Roman"/>
        </w:rPr>
        <w:t>i</w:t>
      </w:r>
      <w:r>
        <w:rPr>
          <w:rFonts w:cs="Times New Roman"/>
        </w:rPr>
        <w:t>.</w:t>
      </w:r>
      <w:r w:rsidRPr="009B60E1">
        <w:rPr>
          <w:rFonts w:cs="Times New Roman"/>
        </w:rPr>
        <w:t>:</w:t>
      </w:r>
    </w:p>
    <w:p w14:paraId="0C48A47C" w14:textId="77777777" w:rsidR="00BD7965" w:rsidRPr="009B60E1" w:rsidRDefault="00BD7965" w:rsidP="00BD7965">
      <w:pPr>
        <w:jc w:val="both"/>
        <w:rPr>
          <w:rFonts w:cs="Times New Roman"/>
        </w:rPr>
      </w:pPr>
    </w:p>
    <w:p w14:paraId="59DAD447" w14:textId="77777777" w:rsidR="00BD7965" w:rsidRPr="009B60E1" w:rsidRDefault="00BD7965" w:rsidP="00BD7965">
      <w:pPr>
        <w:spacing w:after="120"/>
        <w:jc w:val="both"/>
        <w:rPr>
          <w:rFonts w:cs="Times New Roman"/>
        </w:rPr>
      </w:pPr>
      <w:r w:rsidRPr="009B60E1">
        <w:rPr>
          <w:rFonts w:cs="Times New Roman"/>
        </w:rPr>
        <w:t>Nome_____________________Cognome___________________CodiceFiscale________________</w:t>
      </w:r>
    </w:p>
    <w:p w14:paraId="3B0EA094" w14:textId="77777777" w:rsidR="00BD7965" w:rsidRDefault="00BD7965" w:rsidP="00BD7965">
      <w:pPr>
        <w:spacing w:after="120"/>
        <w:jc w:val="both"/>
        <w:rPr>
          <w:rFonts w:cs="Times New Roman"/>
        </w:rPr>
      </w:pPr>
      <w:r w:rsidRPr="009B60E1">
        <w:rPr>
          <w:rFonts w:cs="Times New Roman"/>
        </w:rPr>
        <w:t xml:space="preserve">Luogo e data di nascita____________________________residenza_________________________ </w:t>
      </w:r>
    </w:p>
    <w:p w14:paraId="3B33201D" w14:textId="77777777" w:rsidR="00BD7965" w:rsidRDefault="00BD7965" w:rsidP="00BD7965">
      <w:pPr>
        <w:jc w:val="both"/>
        <w:rPr>
          <w:rFonts w:cs="Times New Roman"/>
        </w:rPr>
      </w:pPr>
    </w:p>
    <w:p w14:paraId="3363C3EA" w14:textId="77777777" w:rsidR="00BD7965" w:rsidRPr="009B60E1" w:rsidRDefault="00BD7965" w:rsidP="00BD7965">
      <w:pPr>
        <w:spacing w:after="120"/>
        <w:jc w:val="both"/>
        <w:rPr>
          <w:rFonts w:cs="Times New Roman"/>
        </w:rPr>
      </w:pPr>
      <w:r w:rsidRPr="009B60E1">
        <w:rPr>
          <w:rFonts w:cs="Times New Roman"/>
        </w:rPr>
        <w:t>Nome_____________________Cognome___________________CodiceFiscale________________</w:t>
      </w:r>
    </w:p>
    <w:p w14:paraId="155FB782" w14:textId="77777777" w:rsidR="00BD7965" w:rsidRDefault="00BD7965" w:rsidP="00BD7965">
      <w:pPr>
        <w:spacing w:after="120"/>
        <w:jc w:val="both"/>
        <w:rPr>
          <w:rFonts w:cs="Times New Roman"/>
        </w:rPr>
      </w:pPr>
      <w:r w:rsidRPr="009B60E1">
        <w:rPr>
          <w:rFonts w:cs="Times New Roman"/>
        </w:rPr>
        <w:t xml:space="preserve">Luogo e data di nascita____________________________residenza_________________________ </w:t>
      </w:r>
    </w:p>
    <w:p w14:paraId="140FC55B" w14:textId="77777777" w:rsidR="00BD7965" w:rsidRDefault="00BD7965" w:rsidP="00BD7965">
      <w:pPr>
        <w:jc w:val="both"/>
        <w:rPr>
          <w:rFonts w:cs="Times New Roman"/>
        </w:rPr>
      </w:pPr>
    </w:p>
    <w:p w14:paraId="3C12E057" w14:textId="77777777" w:rsidR="00BD7965" w:rsidRPr="009B60E1" w:rsidRDefault="00BD7965" w:rsidP="00BD7965">
      <w:pPr>
        <w:spacing w:after="120"/>
        <w:jc w:val="both"/>
        <w:rPr>
          <w:rFonts w:cs="Times New Roman"/>
        </w:rPr>
      </w:pPr>
      <w:r w:rsidRPr="009B60E1">
        <w:rPr>
          <w:rFonts w:cs="Times New Roman"/>
        </w:rPr>
        <w:t>Nome_____________________Cognome___________________CodiceFiscale________________</w:t>
      </w:r>
    </w:p>
    <w:p w14:paraId="3B3550DB" w14:textId="77777777" w:rsidR="00BD7965" w:rsidRDefault="00BD7965" w:rsidP="00BD7965">
      <w:pPr>
        <w:spacing w:after="120"/>
        <w:jc w:val="both"/>
        <w:rPr>
          <w:rFonts w:cs="Times New Roman"/>
        </w:rPr>
      </w:pPr>
      <w:r w:rsidRPr="009B60E1">
        <w:rPr>
          <w:rFonts w:cs="Times New Roman"/>
        </w:rPr>
        <w:t xml:space="preserve">Luogo e data di nascita____________________________residenza_________________________ </w:t>
      </w:r>
    </w:p>
    <w:p w14:paraId="076BC6F1" w14:textId="77777777" w:rsidR="00BD7965" w:rsidRDefault="00BD7965" w:rsidP="00BD7965">
      <w:pPr>
        <w:jc w:val="both"/>
        <w:rPr>
          <w:rFonts w:cs="Times New Roman"/>
        </w:rPr>
      </w:pPr>
    </w:p>
    <w:p w14:paraId="4CBBB5CF" w14:textId="77777777" w:rsidR="00BD7965" w:rsidRPr="009B60E1" w:rsidRDefault="00BD7965" w:rsidP="00BD7965">
      <w:pPr>
        <w:spacing w:after="120"/>
        <w:jc w:val="both"/>
        <w:rPr>
          <w:rFonts w:cs="Times New Roman"/>
        </w:rPr>
      </w:pPr>
      <w:r w:rsidRPr="009B60E1">
        <w:rPr>
          <w:rFonts w:cs="Times New Roman"/>
        </w:rPr>
        <w:t>Nome_____________________Cognome___________________CodiceFiscale________________</w:t>
      </w:r>
    </w:p>
    <w:p w14:paraId="583AB11F" w14:textId="77777777" w:rsidR="00BD7965" w:rsidRDefault="00BD7965" w:rsidP="00BD7965">
      <w:pPr>
        <w:spacing w:after="120"/>
        <w:jc w:val="both"/>
        <w:rPr>
          <w:rFonts w:cs="Times New Roman"/>
        </w:rPr>
      </w:pPr>
      <w:r w:rsidRPr="009B60E1">
        <w:rPr>
          <w:rFonts w:cs="Times New Roman"/>
        </w:rPr>
        <w:t xml:space="preserve">Luogo e data di nascita____________________________residenza_________________________ </w:t>
      </w:r>
    </w:p>
    <w:p w14:paraId="5EA9D3D1" w14:textId="77777777" w:rsidR="00BD7965" w:rsidRPr="009B60E1" w:rsidRDefault="00BD7965" w:rsidP="00BD7965">
      <w:pPr>
        <w:jc w:val="both"/>
        <w:rPr>
          <w:rFonts w:cs="Times New Roman"/>
        </w:rPr>
      </w:pPr>
    </w:p>
    <w:p w14:paraId="342FE5CC" w14:textId="77777777" w:rsidR="00BD7965" w:rsidRPr="009B60E1" w:rsidRDefault="00BD7965" w:rsidP="00BD7965">
      <w:pPr>
        <w:jc w:val="both"/>
        <w:rPr>
          <w:rFonts w:cs="Times New Roman"/>
        </w:rPr>
      </w:pPr>
    </w:p>
    <w:p w14:paraId="2C8F9A07" w14:textId="77777777" w:rsidR="00BD7965" w:rsidRPr="009B60E1" w:rsidRDefault="00BD7965" w:rsidP="00BD7965">
      <w:pPr>
        <w:jc w:val="both"/>
        <w:rPr>
          <w:rFonts w:cs="Times New Roman"/>
        </w:rPr>
      </w:pPr>
      <w:r w:rsidRPr="009B60E1">
        <w:rPr>
          <w:rFonts w:cs="Times New Roman"/>
        </w:rPr>
        <w:t>Il/la sottoscritto/a dichiara inoltre di essere informato/a, ai sensi del D.Lgs. n. 196/2003 (</w:t>
      </w:r>
      <w:r>
        <w:rPr>
          <w:rFonts w:cs="Times New Roman"/>
        </w:rPr>
        <w:t>C</w:t>
      </w:r>
      <w:r w:rsidRPr="009B60E1">
        <w:rPr>
          <w:rFonts w:cs="Times New Roman"/>
        </w:rPr>
        <w:t>odice in</w:t>
      </w:r>
      <w:r>
        <w:rPr>
          <w:rFonts w:cs="Times New Roman"/>
        </w:rPr>
        <w:t xml:space="preserve"> </w:t>
      </w:r>
      <w:r w:rsidRPr="009B60E1">
        <w:rPr>
          <w:rFonts w:cs="Times New Roman"/>
        </w:rPr>
        <w:t xml:space="preserve">materia di protezione di dati personali) che i dati personali raccolti saranno trattati, anche con strumenti informatici, esclusivamente nell’ambito del procedimento per il quale la presente dichiarazione viene resa. </w:t>
      </w:r>
    </w:p>
    <w:p w14:paraId="1C14CCFF" w14:textId="77777777" w:rsidR="00BD7965" w:rsidRPr="009B60E1" w:rsidRDefault="00BD7965" w:rsidP="00BD7965">
      <w:pPr>
        <w:jc w:val="both"/>
        <w:rPr>
          <w:rFonts w:cs="Times New Roman"/>
        </w:rPr>
      </w:pPr>
    </w:p>
    <w:p w14:paraId="65090CEE" w14:textId="77777777" w:rsidR="00BD7965" w:rsidRPr="009B60E1" w:rsidRDefault="00BD7965" w:rsidP="00BD7965">
      <w:pPr>
        <w:jc w:val="both"/>
        <w:rPr>
          <w:rFonts w:cs="Times New Roman"/>
        </w:rPr>
      </w:pPr>
      <w:r w:rsidRPr="009B60E1">
        <w:rPr>
          <w:rFonts w:cs="Times New Roman"/>
        </w:rPr>
        <w:t xml:space="preserve">_____________________                   ______________________________________________ </w:t>
      </w:r>
    </w:p>
    <w:p w14:paraId="2741EC71" w14:textId="77777777" w:rsidR="00BD7965" w:rsidRPr="009B60E1" w:rsidRDefault="00BD7965" w:rsidP="00BD7965">
      <w:pPr>
        <w:jc w:val="both"/>
        <w:rPr>
          <w:rFonts w:cs="Times New Roman"/>
        </w:rPr>
      </w:pPr>
      <w:r w:rsidRPr="009B60E1">
        <w:rPr>
          <w:rFonts w:cs="Times New Roman"/>
        </w:rPr>
        <w:t xml:space="preserve">                   data                                                                                firma</w:t>
      </w:r>
    </w:p>
    <w:p w14:paraId="271866B2" w14:textId="0F5CF742" w:rsidR="00BD7965" w:rsidRPr="009B60E1" w:rsidRDefault="00BD7965" w:rsidP="00BD7965">
      <w:pPr>
        <w:jc w:val="both"/>
        <w:rPr>
          <w:rFonts w:cs="Times New Roman"/>
        </w:rPr>
      </w:pPr>
      <w:r w:rsidRPr="009B60E1">
        <w:rPr>
          <w:rFonts w:cs="Times New Roman"/>
        </w:rPr>
        <w:t xml:space="preserve">                                                                                        </w:t>
      </w:r>
      <w:r>
        <w:rPr>
          <w:rFonts w:cs="Times New Roman"/>
        </w:rPr>
        <w:t xml:space="preserve"> </w:t>
      </w:r>
      <w:r w:rsidRPr="009B60E1">
        <w:rPr>
          <w:rFonts w:cs="Times New Roman"/>
        </w:rPr>
        <w:t>leggibile del dichiarante</w:t>
      </w:r>
      <w:r w:rsidR="00002267">
        <w:rPr>
          <w:rFonts w:cs="Times New Roman"/>
        </w:rPr>
        <w:t xml:space="preserve"> </w:t>
      </w:r>
      <w:r w:rsidRPr="009B60E1">
        <w:rPr>
          <w:rFonts w:cs="Times New Roman"/>
        </w:rPr>
        <w:t xml:space="preserve">(*) </w:t>
      </w:r>
    </w:p>
    <w:p w14:paraId="6E28849E" w14:textId="77777777" w:rsidR="00BD7965" w:rsidRPr="009B60E1" w:rsidRDefault="00BD7965" w:rsidP="00BD7965">
      <w:pPr>
        <w:jc w:val="both"/>
        <w:rPr>
          <w:rFonts w:cs="Times New Roman"/>
        </w:rPr>
      </w:pPr>
    </w:p>
    <w:p w14:paraId="237485F4" w14:textId="77777777" w:rsidR="00BD7965" w:rsidRPr="009B60E1" w:rsidRDefault="00BD7965" w:rsidP="00BD7965">
      <w:pPr>
        <w:jc w:val="both"/>
        <w:rPr>
          <w:rFonts w:cs="Times New Roman"/>
        </w:rPr>
      </w:pPr>
    </w:p>
    <w:p w14:paraId="4843B27D" w14:textId="77777777" w:rsidR="00BD7965" w:rsidRPr="009B60E1" w:rsidRDefault="00BD7965" w:rsidP="00BD7965">
      <w:pPr>
        <w:jc w:val="both"/>
        <w:rPr>
          <w:rFonts w:cs="Times New Roman"/>
        </w:rPr>
      </w:pPr>
    </w:p>
    <w:p w14:paraId="68233EDF" w14:textId="77777777" w:rsidR="00BD7965" w:rsidRPr="009B60E1" w:rsidRDefault="00BD7965" w:rsidP="00BD7965">
      <w:pPr>
        <w:jc w:val="both"/>
        <w:rPr>
          <w:rFonts w:cs="Times New Roman"/>
        </w:rPr>
      </w:pPr>
      <w:r w:rsidRPr="009B60E1">
        <w:rPr>
          <w:rFonts w:cs="Times New Roman"/>
          <w:b/>
          <w:bCs/>
        </w:rPr>
        <w:lastRenderedPageBreak/>
        <w:t>N.B.:</w:t>
      </w:r>
      <w:r w:rsidRPr="009B60E1">
        <w:rPr>
          <w:rFonts w:cs="Times New Roman"/>
        </w:rPr>
        <w:t xml:space="preserve"> La presente dichiarazione deve essere compilata esclusivamente in formato Word o a stampatello la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 In caso di dichiarazione falsa il cittadino sarà denunciato all’autorità giudiziaria. </w:t>
      </w:r>
    </w:p>
    <w:p w14:paraId="2B2FEC92" w14:textId="77777777" w:rsidR="00BD7965" w:rsidRDefault="00BD7965" w:rsidP="00BD7965">
      <w:pPr>
        <w:jc w:val="both"/>
        <w:rPr>
          <w:rFonts w:cs="Times New Roman"/>
        </w:rPr>
      </w:pPr>
    </w:p>
    <w:p w14:paraId="689364AB" w14:textId="77777777" w:rsidR="00BD7965" w:rsidRDefault="00BD7965" w:rsidP="00BD7965">
      <w:pPr>
        <w:jc w:val="both"/>
        <w:rPr>
          <w:rFonts w:cs="Times New Roman"/>
        </w:rPr>
      </w:pPr>
      <w:r w:rsidRPr="009B60E1">
        <w:rPr>
          <w:rFonts w:cs="Times New Roman"/>
        </w:rPr>
        <w:t>(*) La dichiarazione sostitutiva va redatta da tutti i soggetti di cui all’art. 85 del D</w:t>
      </w:r>
      <w:r>
        <w:rPr>
          <w:rFonts w:cs="Times New Roman"/>
        </w:rPr>
        <w:t xml:space="preserve">. </w:t>
      </w:r>
      <w:r w:rsidRPr="009B60E1">
        <w:rPr>
          <w:rFonts w:cs="Times New Roman"/>
        </w:rPr>
        <w:t>Lgs</w:t>
      </w:r>
      <w:r>
        <w:rPr>
          <w:rFonts w:cs="Times New Roman"/>
        </w:rPr>
        <w:t>.</w:t>
      </w:r>
      <w:r w:rsidRPr="009B60E1">
        <w:rPr>
          <w:rFonts w:cs="Times New Roman"/>
        </w:rPr>
        <w:t xml:space="preserve"> </w:t>
      </w:r>
      <w:r>
        <w:rPr>
          <w:rFonts w:cs="Times New Roman"/>
        </w:rPr>
        <w:t xml:space="preserve">n. </w:t>
      </w:r>
      <w:r w:rsidRPr="009B60E1">
        <w:rPr>
          <w:rFonts w:cs="Times New Roman"/>
        </w:rPr>
        <w:t xml:space="preserve">159/2011. </w:t>
      </w:r>
    </w:p>
    <w:p w14:paraId="7989E6D5" w14:textId="77777777" w:rsidR="00BD7965" w:rsidRPr="009B60E1" w:rsidRDefault="00BD7965" w:rsidP="00BD7965">
      <w:pPr>
        <w:jc w:val="both"/>
        <w:rPr>
          <w:rFonts w:cs="Times New Roman"/>
        </w:rPr>
      </w:pPr>
    </w:p>
    <w:p w14:paraId="3A697D1B" w14:textId="77777777" w:rsidR="00BD7965" w:rsidRPr="009B60E1" w:rsidRDefault="00BD7965" w:rsidP="00BD7965">
      <w:pPr>
        <w:jc w:val="both"/>
        <w:rPr>
          <w:rFonts w:cs="Times New Roman"/>
        </w:rPr>
      </w:pPr>
      <w:r w:rsidRPr="009B60E1">
        <w:rPr>
          <w:rFonts w:cs="Times New Roman"/>
        </w:rPr>
        <w:t>(**) Per “familiari conviventi” si intendono “chiunque conviva” con i soggetti di cui all’art. 85 del</w:t>
      </w:r>
      <w:r>
        <w:rPr>
          <w:rFonts w:cs="Times New Roman"/>
        </w:rPr>
        <w:t xml:space="preserve"> </w:t>
      </w:r>
      <w:r w:rsidRPr="009B60E1">
        <w:rPr>
          <w:rFonts w:cs="Times New Roman"/>
        </w:rPr>
        <w:t>D.</w:t>
      </w:r>
      <w:r>
        <w:rPr>
          <w:rFonts w:cs="Times New Roman"/>
        </w:rPr>
        <w:t xml:space="preserve"> </w:t>
      </w:r>
      <w:r w:rsidRPr="009B60E1">
        <w:rPr>
          <w:rFonts w:cs="Times New Roman"/>
        </w:rPr>
        <w:t>Lgs</w:t>
      </w:r>
      <w:r>
        <w:rPr>
          <w:rFonts w:cs="Times New Roman"/>
        </w:rPr>
        <w:t>.</w:t>
      </w:r>
      <w:r w:rsidRPr="009B60E1">
        <w:rPr>
          <w:rFonts w:cs="Times New Roman"/>
        </w:rPr>
        <w:t xml:space="preserve"> </w:t>
      </w:r>
      <w:r>
        <w:rPr>
          <w:rFonts w:cs="Times New Roman"/>
        </w:rPr>
        <w:t xml:space="preserve">n. </w:t>
      </w:r>
      <w:r w:rsidRPr="009B60E1">
        <w:rPr>
          <w:rFonts w:cs="Times New Roman"/>
        </w:rPr>
        <w:t>159/2011, purché maggiorenni.</w:t>
      </w:r>
    </w:p>
    <w:p w14:paraId="5574AAD1" w14:textId="77777777" w:rsidR="00C97E52" w:rsidRPr="009B60E1" w:rsidRDefault="00C97E52">
      <w:pPr>
        <w:suppressAutoHyphens w:val="0"/>
        <w:autoSpaceDE w:val="0"/>
        <w:jc w:val="both"/>
        <w:rPr>
          <w:rFonts w:cs="Times New Roman"/>
        </w:rPr>
      </w:pPr>
    </w:p>
    <w:p w14:paraId="07F38F17" w14:textId="77777777" w:rsidR="00C97E52" w:rsidRPr="009B60E1" w:rsidRDefault="00C97E52">
      <w:pPr>
        <w:suppressAutoHyphens w:val="0"/>
        <w:autoSpaceDE w:val="0"/>
        <w:jc w:val="both"/>
        <w:rPr>
          <w:rFonts w:cs="Times New Roman"/>
        </w:rPr>
      </w:pPr>
    </w:p>
    <w:p w14:paraId="25C51589" w14:textId="77777777" w:rsidR="00C97E52" w:rsidRPr="009B60E1" w:rsidRDefault="00C97E52">
      <w:pPr>
        <w:suppressAutoHyphens w:val="0"/>
        <w:autoSpaceDE w:val="0"/>
        <w:jc w:val="both"/>
        <w:rPr>
          <w:rFonts w:cs="Times New Roman"/>
        </w:rPr>
      </w:pPr>
    </w:p>
    <w:p w14:paraId="14D7FABE" w14:textId="77777777" w:rsidR="00C97E52" w:rsidRPr="009B60E1" w:rsidRDefault="00C97E52">
      <w:pPr>
        <w:suppressAutoHyphens w:val="0"/>
        <w:autoSpaceDE w:val="0"/>
        <w:jc w:val="both"/>
        <w:rPr>
          <w:rFonts w:cs="Times New Roman"/>
        </w:rPr>
      </w:pPr>
    </w:p>
    <w:p w14:paraId="3CBB19EC" w14:textId="77777777" w:rsidR="00C97E52" w:rsidRPr="009B60E1" w:rsidRDefault="00C97E52">
      <w:pPr>
        <w:suppressAutoHyphens w:val="0"/>
        <w:autoSpaceDE w:val="0"/>
        <w:jc w:val="both"/>
        <w:rPr>
          <w:rFonts w:cs="Times New Roman"/>
        </w:rPr>
      </w:pPr>
    </w:p>
    <w:p w14:paraId="70DE56D6" w14:textId="77777777" w:rsidR="00C97E52" w:rsidRPr="009B60E1" w:rsidRDefault="00C97E52">
      <w:pPr>
        <w:suppressAutoHyphens w:val="0"/>
        <w:autoSpaceDE w:val="0"/>
        <w:jc w:val="both"/>
        <w:rPr>
          <w:rFonts w:cs="Times New Roman"/>
        </w:rPr>
      </w:pPr>
    </w:p>
    <w:p w14:paraId="1C1D0C51" w14:textId="04775F4E" w:rsidR="00C97E52" w:rsidRPr="00B037B8" w:rsidRDefault="00C97E52" w:rsidP="00B037B8">
      <w:pPr>
        <w:widowControl/>
        <w:suppressAutoHyphens w:val="0"/>
        <w:rPr>
          <w:rFonts w:eastAsia="TimesNewRomanPSMT" w:cs="Times New Roman"/>
          <w:b/>
          <w:bCs/>
        </w:rPr>
      </w:pPr>
    </w:p>
    <w:sectPr w:rsidR="00C97E52" w:rsidRPr="00B037B8" w:rsidSect="001D022F">
      <w:pgSz w:w="11906" w:h="16838"/>
      <w:pgMar w:top="709"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6372E" w14:textId="77777777" w:rsidR="00B84D39" w:rsidRDefault="00B84D39" w:rsidP="001E4ACE">
      <w:r>
        <w:separator/>
      </w:r>
    </w:p>
  </w:endnote>
  <w:endnote w:type="continuationSeparator" w:id="0">
    <w:p w14:paraId="04E309D7" w14:textId="77777777" w:rsidR="00B84D39" w:rsidRDefault="00B84D39" w:rsidP="001E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font>
  <w:font w:name="Arial-BoldMT">
    <w:altName w:val="Arial"/>
    <w:charset w:val="00"/>
    <w:family w:val="swiss"/>
    <w:pitch w:val="default"/>
  </w:font>
  <w:font w:name="serif">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8480" w14:textId="77777777" w:rsidR="00B84D39" w:rsidRDefault="00B84D39" w:rsidP="001E4ACE">
      <w:r>
        <w:separator/>
      </w:r>
    </w:p>
  </w:footnote>
  <w:footnote w:type="continuationSeparator" w:id="0">
    <w:p w14:paraId="42E6C387" w14:textId="77777777" w:rsidR="00B84D39" w:rsidRDefault="00B84D39" w:rsidP="001E4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D041E4"/>
    <w:multiLevelType w:val="hybridMultilevel"/>
    <w:tmpl w:val="2A0EB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134FF7"/>
    <w:multiLevelType w:val="hybridMultilevel"/>
    <w:tmpl w:val="14B6D93E"/>
    <w:lvl w:ilvl="0" w:tplc="DD222392">
      <w:start w:val="1"/>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435E3"/>
    <w:multiLevelType w:val="hybridMultilevel"/>
    <w:tmpl w:val="C9266472"/>
    <w:lvl w:ilvl="0" w:tplc="17B8770E">
      <w:start w:val="3"/>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6E18E4"/>
    <w:multiLevelType w:val="hybridMultilevel"/>
    <w:tmpl w:val="4D96E1AC"/>
    <w:lvl w:ilvl="0" w:tplc="17B8770E">
      <w:start w:val="3"/>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EB3F2B"/>
    <w:multiLevelType w:val="hybridMultilevel"/>
    <w:tmpl w:val="7AEA0524"/>
    <w:lvl w:ilvl="0" w:tplc="D66221F8">
      <w:numFmt w:val="bullet"/>
      <w:lvlText w:val="-"/>
      <w:lvlJc w:val="left"/>
      <w:pPr>
        <w:ind w:left="1215" w:hanging="855"/>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4330000">
    <w:abstractNumId w:val="0"/>
  </w:num>
  <w:num w:numId="2" w16cid:durableId="894699689">
    <w:abstractNumId w:val="1"/>
  </w:num>
  <w:num w:numId="3" w16cid:durableId="2036882659">
    <w:abstractNumId w:val="2"/>
  </w:num>
  <w:num w:numId="4" w16cid:durableId="860320235">
    <w:abstractNumId w:val="5"/>
  </w:num>
  <w:num w:numId="5" w16cid:durableId="957642300">
    <w:abstractNumId w:val="6"/>
  </w:num>
  <w:num w:numId="6" w16cid:durableId="486556118">
    <w:abstractNumId w:val="7"/>
  </w:num>
  <w:num w:numId="7" w16cid:durableId="397557540">
    <w:abstractNumId w:val="3"/>
  </w:num>
  <w:num w:numId="8" w16cid:durableId="191288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3B"/>
    <w:rsid w:val="00002267"/>
    <w:rsid w:val="00043D14"/>
    <w:rsid w:val="0005220D"/>
    <w:rsid w:val="0007117B"/>
    <w:rsid w:val="000760E2"/>
    <w:rsid w:val="000A4311"/>
    <w:rsid w:val="000A7924"/>
    <w:rsid w:val="000E36E1"/>
    <w:rsid w:val="00150DFD"/>
    <w:rsid w:val="001B62A9"/>
    <w:rsid w:val="001C7290"/>
    <w:rsid w:val="001D022F"/>
    <w:rsid w:val="001D3042"/>
    <w:rsid w:val="001E4ACE"/>
    <w:rsid w:val="001E4F64"/>
    <w:rsid w:val="001F4157"/>
    <w:rsid w:val="002624D0"/>
    <w:rsid w:val="00280260"/>
    <w:rsid w:val="002A2EDA"/>
    <w:rsid w:val="002C1273"/>
    <w:rsid w:val="002C4E59"/>
    <w:rsid w:val="003A0C97"/>
    <w:rsid w:val="003E0F5D"/>
    <w:rsid w:val="00430171"/>
    <w:rsid w:val="00431132"/>
    <w:rsid w:val="004B66EA"/>
    <w:rsid w:val="004D616A"/>
    <w:rsid w:val="005123AA"/>
    <w:rsid w:val="00555CA2"/>
    <w:rsid w:val="00564776"/>
    <w:rsid w:val="00567F09"/>
    <w:rsid w:val="00570C3D"/>
    <w:rsid w:val="00582EEC"/>
    <w:rsid w:val="005969F2"/>
    <w:rsid w:val="00627E82"/>
    <w:rsid w:val="00633C0A"/>
    <w:rsid w:val="00672855"/>
    <w:rsid w:val="00682499"/>
    <w:rsid w:val="0068399F"/>
    <w:rsid w:val="006A781A"/>
    <w:rsid w:val="006C1183"/>
    <w:rsid w:val="006C291C"/>
    <w:rsid w:val="006C4089"/>
    <w:rsid w:val="006D3C11"/>
    <w:rsid w:val="007168C9"/>
    <w:rsid w:val="00781FF1"/>
    <w:rsid w:val="00784CAE"/>
    <w:rsid w:val="00795CCB"/>
    <w:rsid w:val="0079622D"/>
    <w:rsid w:val="007A4CB8"/>
    <w:rsid w:val="007B0372"/>
    <w:rsid w:val="007B6157"/>
    <w:rsid w:val="0083559B"/>
    <w:rsid w:val="0084071D"/>
    <w:rsid w:val="00862B32"/>
    <w:rsid w:val="008C24DE"/>
    <w:rsid w:val="00917AF6"/>
    <w:rsid w:val="00933D8F"/>
    <w:rsid w:val="00952517"/>
    <w:rsid w:val="00961F84"/>
    <w:rsid w:val="00971469"/>
    <w:rsid w:val="009849B0"/>
    <w:rsid w:val="00992028"/>
    <w:rsid w:val="0099275F"/>
    <w:rsid w:val="0099494B"/>
    <w:rsid w:val="009B60E1"/>
    <w:rsid w:val="009C283B"/>
    <w:rsid w:val="009E4A65"/>
    <w:rsid w:val="00A77179"/>
    <w:rsid w:val="00A969B1"/>
    <w:rsid w:val="00B037B8"/>
    <w:rsid w:val="00B03CA7"/>
    <w:rsid w:val="00B06E1C"/>
    <w:rsid w:val="00B342B5"/>
    <w:rsid w:val="00B36574"/>
    <w:rsid w:val="00B71E77"/>
    <w:rsid w:val="00B801EB"/>
    <w:rsid w:val="00B84D39"/>
    <w:rsid w:val="00BC5AE8"/>
    <w:rsid w:val="00BD7965"/>
    <w:rsid w:val="00BE2067"/>
    <w:rsid w:val="00BE5D60"/>
    <w:rsid w:val="00C3587F"/>
    <w:rsid w:val="00C57C52"/>
    <w:rsid w:val="00C87B50"/>
    <w:rsid w:val="00C97E52"/>
    <w:rsid w:val="00CD7299"/>
    <w:rsid w:val="00CF3D8F"/>
    <w:rsid w:val="00D226ED"/>
    <w:rsid w:val="00D36F83"/>
    <w:rsid w:val="00D653BA"/>
    <w:rsid w:val="00D8457A"/>
    <w:rsid w:val="00DD3F76"/>
    <w:rsid w:val="00E5573D"/>
    <w:rsid w:val="00E64577"/>
    <w:rsid w:val="00E940EA"/>
    <w:rsid w:val="00EB0750"/>
    <w:rsid w:val="00EB6C52"/>
    <w:rsid w:val="00ED7707"/>
    <w:rsid w:val="00EE35F6"/>
    <w:rsid w:val="00F64114"/>
    <w:rsid w:val="00F94FE4"/>
    <w:rsid w:val="00F96EAD"/>
    <w:rsid w:val="00FE0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7B8A6D"/>
  <w15:chartTrackingRefBased/>
  <w15:docId w15:val="{539A136E-BAC3-4BBF-9A79-8986AFDF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paragraph" w:styleId="Titolo1">
    <w:name w:val="heading 1"/>
    <w:basedOn w:val="Normale"/>
    <w:next w:val="Normale"/>
    <w:qFormat/>
    <w:pPr>
      <w:keepNext/>
      <w:numPr>
        <w:numId w:val="1"/>
      </w:numPr>
      <w:jc w:val="both"/>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dinumerazione">
    <w:name w:val="Carattere di numerazione"/>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uiPriority w:val="34"/>
    <w:qFormat/>
    <w:rsid w:val="00795CCB"/>
    <w:pPr>
      <w:ind w:left="720"/>
      <w:contextualSpacing/>
    </w:pPr>
    <w:rPr>
      <w:szCs w:val="21"/>
    </w:rPr>
  </w:style>
  <w:style w:type="paragraph" w:styleId="Testonotadichiusura">
    <w:name w:val="endnote text"/>
    <w:basedOn w:val="Normale"/>
    <w:link w:val="TestonotadichiusuraCarattere"/>
    <w:uiPriority w:val="99"/>
    <w:semiHidden/>
    <w:unhideWhenUsed/>
    <w:rsid w:val="001E4ACE"/>
    <w:rPr>
      <w:sz w:val="20"/>
      <w:szCs w:val="18"/>
    </w:rPr>
  </w:style>
  <w:style w:type="character" w:customStyle="1" w:styleId="TestonotadichiusuraCarattere">
    <w:name w:val="Testo nota di chiusura Carattere"/>
    <w:basedOn w:val="Carpredefinitoparagrafo"/>
    <w:link w:val="Testonotadichiusura"/>
    <w:uiPriority w:val="99"/>
    <w:semiHidden/>
    <w:rsid w:val="001E4ACE"/>
    <w:rPr>
      <w:rFonts w:eastAsia="SimSun" w:cs="Mangal"/>
      <w:kern w:val="1"/>
      <w:szCs w:val="18"/>
      <w:lang w:eastAsia="hi-IN" w:bidi="hi-IN"/>
    </w:rPr>
  </w:style>
  <w:style w:type="character" w:styleId="Rimandonotadichiusura">
    <w:name w:val="endnote reference"/>
    <w:basedOn w:val="Carpredefinitoparagrafo"/>
    <w:uiPriority w:val="99"/>
    <w:semiHidden/>
    <w:unhideWhenUsed/>
    <w:rsid w:val="001E4ACE"/>
    <w:rPr>
      <w:vertAlign w:val="superscript"/>
    </w:rPr>
  </w:style>
  <w:style w:type="paragraph" w:styleId="Testonotaapidipagina">
    <w:name w:val="footnote text"/>
    <w:basedOn w:val="Normale"/>
    <w:link w:val="TestonotaapidipaginaCarattere"/>
    <w:uiPriority w:val="99"/>
    <w:semiHidden/>
    <w:unhideWhenUsed/>
    <w:rsid w:val="00F94FE4"/>
    <w:rPr>
      <w:sz w:val="20"/>
      <w:szCs w:val="18"/>
    </w:rPr>
  </w:style>
  <w:style w:type="character" w:customStyle="1" w:styleId="TestonotaapidipaginaCarattere">
    <w:name w:val="Testo nota a piè di pagina Carattere"/>
    <w:basedOn w:val="Carpredefinitoparagrafo"/>
    <w:link w:val="Testonotaapidipagina"/>
    <w:uiPriority w:val="99"/>
    <w:semiHidden/>
    <w:rsid w:val="00F94FE4"/>
    <w:rPr>
      <w:rFonts w:eastAsia="SimSun" w:cs="Mangal"/>
      <w:kern w:val="1"/>
      <w:szCs w:val="18"/>
      <w:lang w:eastAsia="hi-IN" w:bidi="hi-IN"/>
    </w:rPr>
  </w:style>
  <w:style w:type="character" w:styleId="Rimandonotaapidipagina">
    <w:name w:val="footnote reference"/>
    <w:basedOn w:val="Carpredefinitoparagrafo"/>
    <w:uiPriority w:val="99"/>
    <w:semiHidden/>
    <w:unhideWhenUsed/>
    <w:rsid w:val="00F94FE4"/>
    <w:rPr>
      <w:vertAlign w:val="superscript"/>
    </w:rPr>
  </w:style>
  <w:style w:type="paragraph" w:styleId="Rientrocorpodeltesto">
    <w:name w:val="Body Text Indent"/>
    <w:basedOn w:val="Normale"/>
    <w:link w:val="RientrocorpodeltestoCarattere"/>
    <w:uiPriority w:val="99"/>
    <w:unhideWhenUsed/>
    <w:rsid w:val="00B71E77"/>
    <w:pPr>
      <w:spacing w:after="120"/>
      <w:ind w:left="283"/>
    </w:pPr>
    <w:rPr>
      <w:szCs w:val="21"/>
    </w:rPr>
  </w:style>
  <w:style w:type="character" w:customStyle="1" w:styleId="RientrocorpodeltestoCarattere">
    <w:name w:val="Rientro corpo del testo Carattere"/>
    <w:basedOn w:val="Carpredefinitoparagrafo"/>
    <w:link w:val="Rientrocorpodeltesto"/>
    <w:uiPriority w:val="99"/>
    <w:rsid w:val="00B71E77"/>
    <w:rPr>
      <w:rFonts w:eastAsia="SimSun" w:cs="Mangal"/>
      <w:kern w:val="1"/>
      <w:sz w:val="24"/>
      <w:szCs w:val="21"/>
      <w:lang w:eastAsia="hi-IN" w:bidi="hi-IN"/>
    </w:rPr>
  </w:style>
  <w:style w:type="paragraph" w:styleId="NormaleWeb">
    <w:name w:val="Normal (Web)"/>
    <w:basedOn w:val="Normale"/>
    <w:uiPriority w:val="99"/>
    <w:semiHidden/>
    <w:unhideWhenUsed/>
    <w:rsid w:val="00B71E7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E986-3E37-4AE8-A26A-AD341390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2305</Words>
  <Characters>13140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Domanda di Autorizzazione</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Autorizzazione al rinnovo</dc:title>
  <dc:subject/>
  <dc:creator>GOFFREDO ROCA</dc:creator>
  <cp:keywords/>
  <cp:lastModifiedBy>GOFFREDO ROCA</cp:lastModifiedBy>
  <cp:revision>98</cp:revision>
  <cp:lastPrinted>2017-10-04T08:57:00Z</cp:lastPrinted>
  <dcterms:created xsi:type="dcterms:W3CDTF">2025-05-09T12:26:00Z</dcterms:created>
  <dcterms:modified xsi:type="dcterms:W3CDTF">2025-05-12T08:47:00Z</dcterms:modified>
</cp:coreProperties>
</file>