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18DC41" w14:textId="6B777C8F" w:rsidR="00C97E52" w:rsidRDefault="005A5A1A" w:rsidP="005A5A1A">
      <w:pPr>
        <w:pStyle w:val="Titolo1"/>
        <w:jc w:val="left"/>
        <w:rPr>
          <w:b w:val="0"/>
          <w:bCs/>
        </w:rPr>
      </w:pPr>
      <w:r w:rsidRPr="005A5A1A">
        <w:rPr>
          <w:b w:val="0"/>
          <w:bCs/>
        </w:rPr>
        <w:t>(Articolo 1, comma 2)</w:t>
      </w:r>
    </w:p>
    <w:p w14:paraId="789C3944" w14:textId="77777777" w:rsidR="005A5A1A" w:rsidRDefault="005A5A1A" w:rsidP="005A5A1A"/>
    <w:tbl>
      <w:tblPr>
        <w:tblStyle w:val="Grigliatabell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628"/>
      </w:tblGrid>
      <w:tr w:rsidR="005A5A1A" w14:paraId="2CA89190" w14:textId="77777777" w:rsidTr="005A5A1A">
        <w:tc>
          <w:tcPr>
            <w:tcW w:w="9628" w:type="dxa"/>
            <w:shd w:val="pct10" w:color="auto" w:fill="auto"/>
          </w:tcPr>
          <w:p w14:paraId="3DC43EC3" w14:textId="3CA387C5" w:rsidR="005A5A1A" w:rsidRPr="005A5A1A" w:rsidRDefault="005A5A1A" w:rsidP="005A5A1A">
            <w:pPr>
              <w:spacing w:before="120" w:after="120"/>
              <w:rPr>
                <w:b/>
                <w:bCs/>
              </w:rPr>
            </w:pPr>
            <w:r w:rsidRPr="005A5A1A">
              <w:rPr>
                <w:b/>
                <w:bCs/>
              </w:rPr>
              <w:t>MODELLO RT</w:t>
            </w:r>
          </w:p>
        </w:tc>
      </w:tr>
    </w:tbl>
    <w:p w14:paraId="74851AEC" w14:textId="77777777" w:rsidR="005A5A1A" w:rsidRPr="005A5A1A" w:rsidRDefault="005A5A1A" w:rsidP="005A5A1A"/>
    <w:p w14:paraId="3EC69C41" w14:textId="28AD91D1" w:rsidR="00C97E52" w:rsidRDefault="005A5A1A" w:rsidP="000606D1">
      <w:pPr>
        <w:autoSpaceDE w:val="0"/>
        <w:spacing w:after="120"/>
        <w:rPr>
          <w:b/>
          <w:bCs/>
        </w:rPr>
      </w:pPr>
      <w:r w:rsidRPr="000606D1">
        <w:rPr>
          <w:b/>
          <w:bCs/>
        </w:rPr>
        <w:t>R</w:t>
      </w:r>
      <w:r w:rsidR="000606D1" w:rsidRPr="000606D1">
        <w:rPr>
          <w:b/>
          <w:bCs/>
        </w:rPr>
        <w:t>ESPONSABILE TECNICO</w:t>
      </w:r>
    </w:p>
    <w:p w14:paraId="4699262D" w14:textId="522E8A7B" w:rsidR="000606D1" w:rsidRDefault="000606D1" w:rsidP="000606D1">
      <w:pPr>
        <w:autoSpaceDE w:val="0"/>
        <w:spacing w:after="120"/>
        <w:rPr>
          <w:b/>
          <w:bCs/>
        </w:rPr>
      </w:pPr>
      <w:r>
        <w:rPr>
          <w:b/>
          <w:bCs/>
        </w:rPr>
        <w:t>Il presente modulo riguarda (barrare A o B):</w:t>
      </w:r>
    </w:p>
    <w:p w14:paraId="749171B7" w14:textId="488B31CA" w:rsidR="000606D1" w:rsidRDefault="000606D1" w:rsidP="000606D1">
      <w:pPr>
        <w:autoSpaceDE w:val="0"/>
        <w:spacing w:after="120"/>
        <w:rPr>
          <w:rFonts w:cs="Times New Roman"/>
        </w:rPr>
      </w:pPr>
      <w:r w:rsidRPr="000606D1">
        <w:t>A</w:t>
      </w:r>
      <w:r>
        <w:rPr>
          <w:b/>
          <w:bCs/>
        </w:rPr>
        <w:t xml:space="preserve"> </w:t>
      </w:r>
      <w:sdt>
        <w:sdtPr>
          <w:rPr>
            <w:rFonts w:cs="Times New Roman"/>
            <w:sz w:val="36"/>
            <w:szCs w:val="36"/>
          </w:rPr>
          <w:id w:val="1654412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>
        <w:rPr>
          <w:rFonts w:cs="Times New Roman"/>
          <w:sz w:val="36"/>
          <w:szCs w:val="36"/>
        </w:rPr>
        <w:t xml:space="preserve"> </w:t>
      </w:r>
      <w:r w:rsidRPr="000606D1">
        <w:rPr>
          <w:rFonts w:cs="Times New Roman"/>
        </w:rPr>
        <w:t>NOMIN</w:t>
      </w:r>
      <w:r>
        <w:rPr>
          <w:rFonts w:cs="Times New Roman"/>
        </w:rPr>
        <w:t>A DI PERSONA</w:t>
      </w:r>
    </w:p>
    <w:p w14:paraId="7BD038FF" w14:textId="21526188" w:rsidR="000606D1" w:rsidRPr="000606D1" w:rsidRDefault="000606D1" w:rsidP="000606D1">
      <w:pPr>
        <w:autoSpaceDE w:val="0"/>
        <w:spacing w:after="120"/>
        <w:rPr>
          <w:b/>
          <w:bCs/>
        </w:rPr>
      </w:pPr>
      <w:r w:rsidRPr="000606D1">
        <w:t>B</w:t>
      </w:r>
      <w:r>
        <w:rPr>
          <w:b/>
          <w:bCs/>
        </w:rPr>
        <w:t xml:space="preserve"> </w:t>
      </w:r>
      <w:sdt>
        <w:sdtPr>
          <w:rPr>
            <w:rFonts w:cs="Times New Roman"/>
            <w:sz w:val="36"/>
            <w:szCs w:val="36"/>
          </w:rPr>
          <w:id w:val="-848564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>
        <w:rPr>
          <w:rFonts w:cs="Times New Roman"/>
          <w:sz w:val="36"/>
          <w:szCs w:val="36"/>
        </w:rPr>
        <w:t xml:space="preserve"> </w:t>
      </w:r>
      <w:r>
        <w:rPr>
          <w:rFonts w:cs="Times New Roman"/>
        </w:rPr>
        <w:t>MODIFICA</w:t>
      </w:r>
      <w:r>
        <w:rPr>
          <w:rFonts w:cs="Times New Roman"/>
        </w:rPr>
        <w:t xml:space="preserve"> DI PERSONA</w:t>
      </w:r>
    </w:p>
    <w:p w14:paraId="6C8C8AD0" w14:textId="77777777" w:rsidR="000606D1" w:rsidRDefault="000606D1" w:rsidP="000606D1">
      <w:pPr>
        <w:autoSpaceDE w:val="0"/>
        <w:spacing w:after="120"/>
        <w:rPr>
          <w:b/>
          <w:bCs/>
        </w:rPr>
      </w:pPr>
    </w:p>
    <w:p w14:paraId="3A5092F2" w14:textId="3B9ABB6C" w:rsidR="000606D1" w:rsidRPr="000606D1" w:rsidRDefault="000606D1" w:rsidP="000606D1">
      <w:pPr>
        <w:autoSpaceDE w:val="0"/>
        <w:spacing w:after="120"/>
        <w:rPr>
          <w:b/>
          <w:bCs/>
        </w:rPr>
      </w:pPr>
      <w:r>
        <w:rPr>
          <w:b/>
          <w:bCs/>
        </w:rPr>
        <w:t>DATI ANAGRAFICI</w:t>
      </w:r>
    </w:p>
    <w:p w14:paraId="6520F6C2" w14:textId="77777777" w:rsidR="00C57A14" w:rsidRDefault="00C57A14" w:rsidP="00C57A14">
      <w:pPr>
        <w:autoSpaceDE w:val="0"/>
        <w:spacing w:after="120"/>
        <w:rPr>
          <w:rFonts w:ascii="TimesNewRomanPSMT" w:eastAsia="TimesNewRomanPSMT" w:hAnsi="TimesNewRomanPSMT" w:cs="TimesNewRomanPSMT"/>
          <w:sz w:val="22"/>
          <w:szCs w:val="22"/>
        </w:rPr>
      </w:pPr>
      <w:r>
        <w:rPr>
          <w:rFonts w:ascii="TimesNewRomanPSMT" w:eastAsia="TimesNewRomanPSMT" w:hAnsi="TimesNewRomanPSMT" w:cs="TimesNewRomanPSMT"/>
          <w:sz w:val="22"/>
          <w:szCs w:val="22"/>
        </w:rPr>
        <w:t>Cognome ______________________________________ Nome ___________________________________</w:t>
      </w:r>
    </w:p>
    <w:p w14:paraId="642AA271" w14:textId="77777777" w:rsidR="00C57A14" w:rsidRDefault="00C57A14" w:rsidP="00C57A14">
      <w:pPr>
        <w:autoSpaceDE w:val="0"/>
        <w:spacing w:after="120"/>
        <w:rPr>
          <w:rFonts w:ascii="TimesNewRomanPSMT" w:eastAsia="TimesNewRomanPSMT" w:hAnsi="TimesNewRomanPSMT" w:cs="TimesNewRomanPSMT"/>
          <w:sz w:val="22"/>
          <w:szCs w:val="22"/>
        </w:rPr>
      </w:pPr>
      <w:r>
        <w:rPr>
          <w:rFonts w:ascii="TimesNewRomanPSMT" w:eastAsia="TimesNewRomanPSMT" w:hAnsi="TimesNewRomanPSMT" w:cs="TimesNewRomanPSMT"/>
          <w:sz w:val="22"/>
          <w:szCs w:val="22"/>
        </w:rPr>
        <w:t>Codice fiscale ___________________________________________________________________________</w:t>
      </w:r>
    </w:p>
    <w:p w14:paraId="2ED66B45" w14:textId="77777777" w:rsidR="00C57A14" w:rsidRDefault="00C57A14" w:rsidP="00C57A14">
      <w:pPr>
        <w:autoSpaceDE w:val="0"/>
        <w:spacing w:after="120"/>
        <w:rPr>
          <w:rFonts w:ascii="TimesNewRomanPSMT" w:eastAsia="TimesNewRomanPSMT" w:hAnsi="TimesNewRomanPSMT" w:cs="TimesNewRomanPSMT"/>
          <w:sz w:val="22"/>
          <w:szCs w:val="22"/>
        </w:rPr>
      </w:pPr>
      <w:r>
        <w:rPr>
          <w:rFonts w:ascii="TimesNewRomanPSMT" w:eastAsia="TimesNewRomanPSMT" w:hAnsi="TimesNewRomanPSMT" w:cs="TimesNewRomanPSMT"/>
          <w:sz w:val="22"/>
          <w:szCs w:val="22"/>
        </w:rPr>
        <w:t>Data di nascita ______________________________ Cittadinanza __________________________________</w:t>
      </w:r>
    </w:p>
    <w:p w14:paraId="3A944C23" w14:textId="77777777" w:rsidR="00C57A14" w:rsidRDefault="00C57A14" w:rsidP="00C57A14">
      <w:pPr>
        <w:autoSpaceDE w:val="0"/>
        <w:spacing w:after="120"/>
        <w:rPr>
          <w:rFonts w:ascii="TimesNewRomanPSMT" w:eastAsia="TimesNewRomanPSMT" w:hAnsi="TimesNewRomanPSMT" w:cs="TimesNewRomanPSMT"/>
          <w:sz w:val="22"/>
          <w:szCs w:val="22"/>
        </w:rPr>
      </w:pPr>
      <w:r>
        <w:rPr>
          <w:rFonts w:ascii="TimesNewRomanPSMT" w:eastAsia="TimesNewRomanPSMT" w:hAnsi="TimesNewRomanPSMT" w:cs="TimesNewRomanPSMT"/>
          <w:sz w:val="22"/>
          <w:szCs w:val="22"/>
        </w:rPr>
        <w:t>Luogo di nascita: Comune _________________________________________________ Prov. (__________)</w:t>
      </w:r>
      <w:r w:rsidR="00C97E52">
        <w:rPr>
          <w:rFonts w:ascii="TimesNewRomanPSMT" w:eastAsia="TimesNewRomanPSMT" w:hAnsi="TimesNewRomanPSMT" w:cs="TimesNewRomanPSMT"/>
          <w:sz w:val="22"/>
          <w:szCs w:val="22"/>
        </w:rPr>
        <w:t xml:space="preserve"> </w:t>
      </w:r>
    </w:p>
    <w:p w14:paraId="3B763E2E" w14:textId="7A6204BD" w:rsidR="00C97E52" w:rsidRPr="00C57A14" w:rsidRDefault="00C57A14" w:rsidP="00C57A14">
      <w:pPr>
        <w:autoSpaceDE w:val="0"/>
        <w:spacing w:after="120"/>
        <w:rPr>
          <w:rFonts w:ascii="TimesNewRomanPSMT" w:eastAsia="TimesNewRomanPSMT" w:hAnsi="TimesNewRomanPSMT" w:cs="TimesNewRomanPSMT"/>
          <w:sz w:val="22"/>
          <w:szCs w:val="22"/>
        </w:rPr>
      </w:pPr>
      <w:r>
        <w:rPr>
          <w:rFonts w:ascii="TimesNewRomanPSMT" w:eastAsia="TimesNewRomanPSMT" w:hAnsi="TimesNewRomanPSMT" w:cs="TimesNewRomanPSMT"/>
          <w:sz w:val="22"/>
          <w:szCs w:val="22"/>
        </w:rPr>
        <w:t>Stato ___________________________________________________________________________________</w:t>
      </w:r>
      <w:r w:rsidR="00C97E52">
        <w:rPr>
          <w:rFonts w:ascii="TimesNewRomanPSMT" w:eastAsia="TimesNewRomanPSMT" w:hAnsi="TimesNewRomanPSMT" w:cs="TimesNewRomanPSMT"/>
          <w:sz w:val="22"/>
          <w:szCs w:val="22"/>
        </w:rPr>
        <w:t xml:space="preserve">             </w:t>
      </w:r>
    </w:p>
    <w:p w14:paraId="448E7D29" w14:textId="77777777" w:rsidR="00C57A14" w:rsidRPr="00C57A14" w:rsidRDefault="00C57A14" w:rsidP="00C57A14">
      <w:pPr>
        <w:autoSpaceDE w:val="0"/>
        <w:spacing w:after="120"/>
        <w:rPr>
          <w:b/>
          <w:bCs/>
          <w:sz w:val="12"/>
          <w:szCs w:val="12"/>
        </w:rPr>
      </w:pPr>
    </w:p>
    <w:p w14:paraId="7C604376" w14:textId="432651C4" w:rsidR="00C57A14" w:rsidRPr="000606D1" w:rsidRDefault="00C57A14" w:rsidP="00C57A14">
      <w:pPr>
        <w:autoSpaceDE w:val="0"/>
        <w:spacing w:after="120"/>
        <w:rPr>
          <w:b/>
          <w:bCs/>
        </w:rPr>
      </w:pPr>
      <w:r>
        <w:rPr>
          <w:b/>
          <w:bCs/>
        </w:rPr>
        <w:t>RESIDENZA</w:t>
      </w:r>
      <w:r>
        <w:rPr>
          <w:b/>
          <w:bCs/>
        </w:rPr>
        <w:t xml:space="preserve"> ANAGRAFIC</w:t>
      </w:r>
      <w:r>
        <w:rPr>
          <w:b/>
          <w:bCs/>
        </w:rPr>
        <w:t>A</w:t>
      </w:r>
    </w:p>
    <w:p w14:paraId="1409058C" w14:textId="7F98630C" w:rsidR="00C57A14" w:rsidRDefault="00C57A14" w:rsidP="00C57A14">
      <w:pPr>
        <w:autoSpaceDE w:val="0"/>
        <w:spacing w:after="120"/>
        <w:rPr>
          <w:rFonts w:ascii="TimesNewRomanPSMT" w:eastAsia="TimesNewRomanPSMT" w:hAnsi="TimesNewRomanPSMT" w:cs="TimesNewRomanPSMT"/>
          <w:sz w:val="22"/>
          <w:szCs w:val="22"/>
        </w:rPr>
      </w:pPr>
      <w:r>
        <w:rPr>
          <w:rFonts w:ascii="TimesNewRomanPSMT" w:eastAsia="TimesNewRomanPSMT" w:hAnsi="TimesNewRomanPSMT" w:cs="TimesNewRomanPSMT"/>
          <w:sz w:val="22"/>
          <w:szCs w:val="22"/>
        </w:rPr>
        <w:t xml:space="preserve">Via/Piazza </w:t>
      </w:r>
      <w:r>
        <w:rPr>
          <w:rFonts w:ascii="TimesNewRomanPSMT" w:eastAsia="TimesNewRomanPSMT" w:hAnsi="TimesNewRomanPSMT" w:cs="TimesNewRomanPSMT"/>
          <w:sz w:val="22"/>
          <w:szCs w:val="22"/>
        </w:rPr>
        <w:t xml:space="preserve"> ______________________________________</w:t>
      </w:r>
      <w:r w:rsidR="0069391D">
        <w:rPr>
          <w:rFonts w:ascii="TimesNewRomanPSMT" w:eastAsia="TimesNewRomanPSMT" w:hAnsi="TimesNewRomanPSMT" w:cs="TimesNewRomanPSMT"/>
          <w:sz w:val="22"/>
          <w:szCs w:val="22"/>
        </w:rPr>
        <w:t>________________________</w:t>
      </w:r>
      <w:r>
        <w:rPr>
          <w:rFonts w:ascii="TimesNewRomanPSMT" w:eastAsia="TimesNewRomanPSMT" w:hAnsi="TimesNewRomanPSMT" w:cs="TimesNewRomanPSMT"/>
          <w:sz w:val="22"/>
          <w:szCs w:val="22"/>
        </w:rPr>
        <w:t xml:space="preserve"> </w:t>
      </w:r>
      <w:r w:rsidR="0069391D">
        <w:rPr>
          <w:rFonts w:ascii="TimesNewRomanPSMT" w:eastAsia="TimesNewRomanPSMT" w:hAnsi="TimesNewRomanPSMT" w:cs="TimesNewRomanPSMT"/>
          <w:sz w:val="22"/>
          <w:szCs w:val="22"/>
        </w:rPr>
        <w:t>n.</w:t>
      </w:r>
      <w:r>
        <w:rPr>
          <w:rFonts w:ascii="TimesNewRomanPSMT" w:eastAsia="TimesNewRomanPSMT" w:hAnsi="TimesNewRomanPSMT" w:cs="TimesNewRomanPSMT"/>
          <w:sz w:val="22"/>
          <w:szCs w:val="22"/>
        </w:rPr>
        <w:t xml:space="preserve"> ____________</w:t>
      </w:r>
      <w:r w:rsidR="0069391D">
        <w:rPr>
          <w:rFonts w:ascii="TimesNewRomanPSMT" w:eastAsia="TimesNewRomanPSMT" w:hAnsi="TimesNewRomanPSMT" w:cs="TimesNewRomanPSMT"/>
          <w:sz w:val="22"/>
          <w:szCs w:val="22"/>
        </w:rPr>
        <w:t>_</w:t>
      </w:r>
    </w:p>
    <w:p w14:paraId="3926931E" w14:textId="4EDD437C" w:rsidR="00C57A14" w:rsidRDefault="00C57A14" w:rsidP="00C57A14">
      <w:pPr>
        <w:autoSpaceDE w:val="0"/>
        <w:spacing w:after="120"/>
        <w:rPr>
          <w:rFonts w:ascii="TimesNewRomanPSMT" w:eastAsia="TimesNewRomanPSMT" w:hAnsi="TimesNewRomanPSMT" w:cs="TimesNewRomanPSMT"/>
          <w:sz w:val="22"/>
          <w:szCs w:val="22"/>
        </w:rPr>
      </w:pPr>
      <w:r>
        <w:rPr>
          <w:rFonts w:ascii="TimesNewRomanPSMT" w:eastAsia="TimesNewRomanPSMT" w:hAnsi="TimesNewRomanPSMT" w:cs="TimesNewRomanPSMT"/>
          <w:sz w:val="22"/>
          <w:szCs w:val="22"/>
        </w:rPr>
        <w:t>Co</w:t>
      </w:r>
      <w:r w:rsidR="0069391D">
        <w:rPr>
          <w:rFonts w:ascii="TimesNewRomanPSMT" w:eastAsia="TimesNewRomanPSMT" w:hAnsi="TimesNewRomanPSMT" w:cs="TimesNewRomanPSMT"/>
          <w:sz w:val="22"/>
          <w:szCs w:val="22"/>
        </w:rPr>
        <w:t>mune</w:t>
      </w:r>
      <w:r>
        <w:rPr>
          <w:rFonts w:ascii="TimesNewRomanPSMT" w:eastAsia="TimesNewRomanPSMT" w:hAnsi="TimesNewRomanPSMT" w:cs="TimesNewRomanPSMT"/>
          <w:sz w:val="22"/>
          <w:szCs w:val="22"/>
        </w:rPr>
        <w:t xml:space="preserve"> ___________________________________________</w:t>
      </w:r>
      <w:r w:rsidR="0069391D">
        <w:rPr>
          <w:rFonts w:ascii="TimesNewRomanPSMT" w:eastAsia="TimesNewRomanPSMT" w:hAnsi="TimesNewRomanPSMT" w:cs="TimesNewRomanPSMT"/>
          <w:sz w:val="22"/>
          <w:szCs w:val="22"/>
        </w:rPr>
        <w:t xml:space="preserve">____ CAP ____________ </w:t>
      </w:r>
      <w:r w:rsidR="0069391D">
        <w:rPr>
          <w:rFonts w:ascii="TimesNewRomanPSMT" w:eastAsia="TimesNewRomanPSMT" w:hAnsi="TimesNewRomanPSMT" w:cs="TimesNewRomanPSMT"/>
          <w:sz w:val="22"/>
          <w:szCs w:val="22"/>
        </w:rPr>
        <w:t>Prov. (__________)</w:t>
      </w:r>
    </w:p>
    <w:p w14:paraId="66C15B04" w14:textId="77777777" w:rsidR="007E0F00" w:rsidRPr="00C57A14" w:rsidRDefault="007E0F00" w:rsidP="007E0F00">
      <w:pPr>
        <w:autoSpaceDE w:val="0"/>
        <w:spacing w:after="120"/>
        <w:rPr>
          <w:rFonts w:ascii="TimesNewRomanPSMT" w:eastAsia="TimesNewRomanPSMT" w:hAnsi="TimesNewRomanPSMT" w:cs="TimesNewRomanPSMT"/>
          <w:sz w:val="22"/>
          <w:szCs w:val="22"/>
        </w:rPr>
      </w:pPr>
      <w:r>
        <w:rPr>
          <w:rFonts w:ascii="TimesNewRomanPSMT" w:eastAsia="TimesNewRomanPSMT" w:hAnsi="TimesNewRomanPSMT" w:cs="TimesNewRomanPSMT"/>
          <w:sz w:val="22"/>
          <w:szCs w:val="22"/>
        </w:rPr>
        <w:t xml:space="preserve">Stato ___________________________________________________________________________________             </w:t>
      </w:r>
    </w:p>
    <w:p w14:paraId="179D215A" w14:textId="50C67475" w:rsidR="004B66EA" w:rsidRDefault="004B66EA" w:rsidP="00C57A14">
      <w:pPr>
        <w:autoSpaceDE w:val="0"/>
        <w:spacing w:after="120"/>
        <w:rPr>
          <w:rFonts w:ascii="TimesNewRomanPSMT" w:eastAsia="TimesNewRomanPSMT" w:hAnsi="TimesNewRomanPSMT" w:cs="TimesNewRomanPSMT"/>
          <w:sz w:val="22"/>
          <w:szCs w:val="22"/>
        </w:rPr>
      </w:pPr>
    </w:p>
    <w:p w14:paraId="3A45D821" w14:textId="2D69FD9F" w:rsidR="007E0F00" w:rsidRDefault="007E0F00" w:rsidP="007E0F00">
      <w:pPr>
        <w:autoSpaceDE w:val="0"/>
        <w:spacing w:after="120"/>
        <w:jc w:val="center"/>
        <w:rPr>
          <w:rFonts w:ascii="TimesNewRomanPSMT" w:eastAsia="TimesNewRomanPSMT" w:hAnsi="TimesNewRomanPSMT" w:cs="TimesNewRomanPSMT"/>
          <w:sz w:val="22"/>
          <w:szCs w:val="22"/>
        </w:rPr>
      </w:pPr>
      <w:r>
        <w:rPr>
          <w:rFonts w:ascii="TimesNewRomanPSMT" w:eastAsia="TimesNewRomanPSMT" w:hAnsi="TimesNewRomanPSMT" w:cs="TimesNewRomanPSMT"/>
          <w:sz w:val="22"/>
          <w:szCs w:val="22"/>
        </w:rPr>
        <w:t>Il sottoscritto:</w:t>
      </w:r>
    </w:p>
    <w:p w14:paraId="58954C73" w14:textId="77777777" w:rsidR="00637686" w:rsidRDefault="007E0F00" w:rsidP="00F975E7">
      <w:pPr>
        <w:autoSpaceDE w:val="0"/>
        <w:spacing w:after="120"/>
        <w:jc w:val="both"/>
        <w:rPr>
          <w:rFonts w:cs="Times New Roman"/>
        </w:rPr>
      </w:pPr>
      <w:sdt>
        <w:sdtPr>
          <w:rPr>
            <w:rFonts w:ascii="TimesNewRomanPSMT" w:eastAsia="TimesNewRomanPSMT" w:hAnsi="TimesNewRomanPSMT" w:cs="TimesNewRomanPSMT"/>
            <w:sz w:val="22"/>
            <w:szCs w:val="22"/>
          </w:rPr>
          <w:id w:val="18364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5E7">
            <w:rPr>
              <w:rFonts w:ascii="MS Gothic" w:eastAsia="MS Gothic" w:hAnsi="MS Gothic" w:cs="TimesNewRomanPSMT" w:hint="eastAsia"/>
              <w:sz w:val="22"/>
              <w:szCs w:val="22"/>
            </w:rPr>
            <w:t>☐</w:t>
          </w:r>
        </w:sdtContent>
      </w:sdt>
      <w:r w:rsidR="00F975E7">
        <w:rPr>
          <w:rFonts w:ascii="TimesNewRomanPSMT" w:eastAsia="TimesNewRomanPSMT" w:hAnsi="TimesNewRomanPSMT" w:cs="TimesNewRomanPSMT"/>
          <w:sz w:val="22"/>
          <w:szCs w:val="22"/>
        </w:rPr>
        <w:t xml:space="preserve"> </w:t>
      </w:r>
      <w:r w:rsidR="00F975E7">
        <w:rPr>
          <w:rFonts w:cs="Times New Roman"/>
        </w:rPr>
        <w:t>dichiara di accettare l’incarico di responsabile tecnico dell</w:t>
      </w:r>
      <w:r w:rsidR="00637686">
        <w:rPr>
          <w:rFonts w:cs="Times New Roman"/>
        </w:rPr>
        <w:t xml:space="preserve">’impresa </w:t>
      </w:r>
      <w:r w:rsidR="0068399F">
        <w:rPr>
          <w:rFonts w:cs="Times New Roman"/>
        </w:rPr>
        <w:t xml:space="preserve"> </w:t>
      </w:r>
      <w:r w:rsidR="00C97E52" w:rsidRPr="00CF3D8F">
        <w:rPr>
          <w:rFonts w:cs="Times New Roman"/>
        </w:rPr>
        <w:t>___________________</w:t>
      </w:r>
      <w:r w:rsidR="00637686">
        <w:rPr>
          <w:rFonts w:cs="Times New Roman"/>
        </w:rPr>
        <w:t>_</w:t>
      </w:r>
      <w:r w:rsidR="00C97E52" w:rsidRPr="00CF3D8F">
        <w:rPr>
          <w:rFonts w:cs="Times New Roman"/>
        </w:rPr>
        <w:t>___</w:t>
      </w:r>
      <w:r w:rsidR="00781FF1">
        <w:rPr>
          <w:rFonts w:cs="Times New Roman"/>
        </w:rPr>
        <w:t>_</w:t>
      </w:r>
      <w:r w:rsidR="0068399F">
        <w:rPr>
          <w:rFonts w:cs="Times New Roman"/>
        </w:rPr>
        <w:t xml:space="preserve"> </w:t>
      </w:r>
    </w:p>
    <w:p w14:paraId="59291D7F" w14:textId="5AA044F8" w:rsidR="00C97E52" w:rsidRDefault="00C97E52" w:rsidP="00F975E7">
      <w:pPr>
        <w:autoSpaceDE w:val="0"/>
        <w:spacing w:after="120"/>
        <w:jc w:val="both"/>
        <w:rPr>
          <w:rFonts w:cs="Times New Roman"/>
        </w:rPr>
      </w:pPr>
      <w:r w:rsidRPr="00CF3D8F">
        <w:rPr>
          <w:rFonts w:cs="Times New Roman"/>
        </w:rPr>
        <w:t>____________</w:t>
      </w:r>
      <w:r w:rsidR="002C1273">
        <w:rPr>
          <w:rFonts w:cs="Times New Roman"/>
        </w:rPr>
        <w:t>____</w:t>
      </w:r>
      <w:r w:rsidR="00637686">
        <w:rPr>
          <w:rFonts w:cs="Times New Roman"/>
        </w:rPr>
        <w:t>________________________________________________________________</w:t>
      </w:r>
    </w:p>
    <w:p w14:paraId="3F77E319" w14:textId="5A04E3F4" w:rsidR="00637686" w:rsidRDefault="00637686" w:rsidP="00637686">
      <w:pPr>
        <w:autoSpaceDE w:val="0"/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Codice fiscale/Partita IVA </w:t>
      </w:r>
      <w:r>
        <w:rPr>
          <w:rFonts w:cs="Times New Roman"/>
        </w:rPr>
        <w:t>____________________________________</w:t>
      </w:r>
      <w:r>
        <w:rPr>
          <w:rFonts w:cs="Times New Roman"/>
        </w:rPr>
        <w:t>_______________________</w:t>
      </w:r>
    </w:p>
    <w:p w14:paraId="7A7DC35C" w14:textId="4DB8939A" w:rsidR="00637686" w:rsidRDefault="00C8090D" w:rsidP="00637686">
      <w:pPr>
        <w:autoSpaceDE w:val="0"/>
        <w:spacing w:after="120"/>
        <w:jc w:val="both"/>
        <w:rPr>
          <w:rFonts w:cs="Times New Roman"/>
        </w:rPr>
      </w:pPr>
      <w:r>
        <w:rPr>
          <w:rFonts w:cs="Times New Roman"/>
        </w:rPr>
        <w:t>r</w:t>
      </w:r>
      <w:r w:rsidR="00637686">
        <w:rPr>
          <w:rFonts w:cs="Times New Roman"/>
        </w:rPr>
        <w:t xml:space="preserve">elativamente alla/e </w:t>
      </w:r>
      <w:r>
        <w:rPr>
          <w:rFonts w:cs="Times New Roman"/>
        </w:rPr>
        <w:t>categoria/e classe/i ________________________________________________</w:t>
      </w:r>
    </w:p>
    <w:p w14:paraId="2BC247E8" w14:textId="77777777" w:rsidR="00C8090D" w:rsidRDefault="00C8090D" w:rsidP="00637686">
      <w:pPr>
        <w:autoSpaceDE w:val="0"/>
        <w:spacing w:after="120"/>
        <w:jc w:val="both"/>
        <w:rPr>
          <w:rFonts w:cs="Times New Roman"/>
        </w:rPr>
      </w:pPr>
    </w:p>
    <w:p w14:paraId="41D02C19" w14:textId="60625797" w:rsidR="00C8090D" w:rsidRDefault="00C67B59" w:rsidP="00637686">
      <w:pPr>
        <w:autoSpaceDE w:val="0"/>
        <w:spacing w:after="120"/>
        <w:jc w:val="both"/>
        <w:rPr>
          <w:rFonts w:cs="Times New Roman"/>
          <w:b/>
          <w:bCs/>
        </w:rPr>
      </w:pPr>
      <w:r w:rsidRPr="00861954">
        <w:rPr>
          <w:rFonts w:cs="Times New Roman"/>
          <w:b/>
          <w:bCs/>
        </w:rPr>
        <w:t xml:space="preserve">Consapevole della </w:t>
      </w:r>
      <w:r w:rsidR="00404AF4" w:rsidRPr="00861954">
        <w:rPr>
          <w:rFonts w:cs="Times New Roman"/>
          <w:b/>
          <w:bCs/>
        </w:rPr>
        <w:t>re</w:t>
      </w:r>
      <w:r w:rsidR="00442342" w:rsidRPr="00861954">
        <w:rPr>
          <w:rFonts w:cs="Times New Roman"/>
          <w:b/>
          <w:bCs/>
        </w:rPr>
        <w:t>sponsabilità penale e delle conseguenti sanzioni cui può andare incontro in caso di falsa dichiarazione, ai sensi degli articoli 47 e 76 del Decreto del Presidente della Repubblica 28 dicembre 2000, n. 445. e succ. mod</w:t>
      </w:r>
      <w:r w:rsidR="00861954" w:rsidRPr="00861954">
        <w:rPr>
          <w:rFonts w:cs="Times New Roman"/>
          <w:b/>
          <w:bCs/>
        </w:rPr>
        <w:t>. e int., nonché</w:t>
      </w:r>
      <w:r w:rsidR="00861954">
        <w:rPr>
          <w:rFonts w:cs="Times New Roman"/>
          <w:b/>
          <w:bCs/>
        </w:rPr>
        <w:t xml:space="preserve"> della decadenza dei benefici eventualmente conseguiti a seguito d</w:t>
      </w:r>
      <w:r w:rsidR="00E35DEE">
        <w:rPr>
          <w:rFonts w:cs="Times New Roman"/>
          <w:b/>
          <w:bCs/>
        </w:rPr>
        <w:t>el</w:t>
      </w:r>
      <w:r w:rsidR="00861954">
        <w:rPr>
          <w:rFonts w:cs="Times New Roman"/>
          <w:b/>
          <w:bCs/>
        </w:rPr>
        <w:t xml:space="preserve"> provvedimento </w:t>
      </w:r>
      <w:r w:rsidR="00E35DEE">
        <w:rPr>
          <w:rFonts w:cs="Times New Roman"/>
          <w:b/>
          <w:bCs/>
        </w:rPr>
        <w:t>adottato, così come previsto dall’art. 75 del decreto stesso</w:t>
      </w:r>
    </w:p>
    <w:p w14:paraId="6C86B499" w14:textId="159EE80D" w:rsidR="00E35DEE" w:rsidRPr="00861954" w:rsidRDefault="00E35DEE" w:rsidP="00E35DEE">
      <w:pPr>
        <w:autoSpaceDE w:val="0"/>
        <w:spacing w:after="1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DICHIARA</w:t>
      </w:r>
    </w:p>
    <w:p w14:paraId="5FFC83B2" w14:textId="77777777" w:rsidR="00582EEC" w:rsidRDefault="00582EEC" w:rsidP="0099275F">
      <w:pPr>
        <w:jc w:val="center"/>
        <w:rPr>
          <w:rFonts w:ascii="TimesNewRomanPSMT" w:eastAsia="TimesNewRomanPSMT" w:hAnsi="TimesNewRomanPSMT" w:cs="TimesNewRomanPSMT"/>
          <w:sz w:val="22"/>
          <w:szCs w:val="22"/>
        </w:rPr>
      </w:pPr>
    </w:p>
    <w:p w14:paraId="1E63C974" w14:textId="596AD93A" w:rsidR="00555CA2" w:rsidRDefault="00261D81" w:rsidP="002C4E59">
      <w:pPr>
        <w:ind w:left="425" w:hanging="425"/>
        <w:jc w:val="both"/>
        <w:rPr>
          <w:rFonts w:cs="Times New Roman"/>
        </w:rPr>
      </w:pPr>
      <w:sdt>
        <w:sdtPr>
          <w:rPr>
            <w:rFonts w:cs="Times New Roman"/>
          </w:rPr>
          <w:id w:val="-62916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DEE" w:rsidRPr="00E35DE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B6157">
        <w:rPr>
          <w:rFonts w:cs="Times New Roman"/>
          <w:sz w:val="36"/>
          <w:szCs w:val="36"/>
        </w:rPr>
        <w:t xml:space="preserve"> </w:t>
      </w:r>
      <w:r w:rsidR="00086D70">
        <w:rPr>
          <w:rFonts w:cs="Times New Roman"/>
        </w:rPr>
        <w:t xml:space="preserve">di essere in possesso dei requisiti di cui all’articolo 10, comma 2, lettere c), d), </w:t>
      </w:r>
      <w:r w:rsidR="00A811B9">
        <w:rPr>
          <w:rFonts w:cs="Times New Roman"/>
        </w:rPr>
        <w:t>f), i) del D.M. 3 giugno 2014, n.</w:t>
      </w:r>
      <w:r w:rsidR="00D75D4B">
        <w:rPr>
          <w:rFonts w:cs="Times New Roman"/>
        </w:rPr>
        <w:t xml:space="preserve"> </w:t>
      </w:r>
      <w:r w:rsidR="00A811B9">
        <w:rPr>
          <w:rFonts w:cs="Times New Roman"/>
        </w:rPr>
        <w:t>120</w:t>
      </w:r>
      <w:r w:rsidR="00555CA2" w:rsidRPr="00555CA2">
        <w:rPr>
          <w:rFonts w:cs="Times New Roman"/>
        </w:rPr>
        <w:t>;</w:t>
      </w:r>
    </w:p>
    <w:p w14:paraId="6409D744" w14:textId="77777777" w:rsidR="001F4157" w:rsidRDefault="001F4157" w:rsidP="002C4E59">
      <w:pPr>
        <w:ind w:left="425" w:hanging="425"/>
        <w:jc w:val="both"/>
        <w:rPr>
          <w:rFonts w:cs="Times New Roman"/>
          <w:sz w:val="16"/>
          <w:szCs w:val="16"/>
        </w:rPr>
      </w:pPr>
    </w:p>
    <w:p w14:paraId="0894ED77" w14:textId="77777777" w:rsidR="00D739C0" w:rsidRDefault="00A811B9" w:rsidP="00D739C0">
      <w:pPr>
        <w:spacing w:after="120"/>
        <w:ind w:left="425" w:hanging="425"/>
        <w:jc w:val="both"/>
        <w:rPr>
          <w:rFonts w:cs="Times New Roman"/>
        </w:rPr>
      </w:pPr>
      <w:sdt>
        <w:sdtPr>
          <w:rPr>
            <w:rFonts w:cs="Times New Roman"/>
          </w:rPr>
          <w:id w:val="-1305386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35DEE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  <w:sz w:val="36"/>
          <w:szCs w:val="36"/>
        </w:rPr>
        <w:t xml:space="preserve"> </w:t>
      </w:r>
      <w:r>
        <w:rPr>
          <w:rFonts w:cs="Times New Roman"/>
        </w:rPr>
        <w:t xml:space="preserve">di essere in possesso </w:t>
      </w:r>
      <w:r w:rsidR="00D75D4B">
        <w:rPr>
          <w:rFonts w:cs="Times New Roman"/>
        </w:rPr>
        <w:t>del titolo di studio ______________________________________________</w:t>
      </w:r>
      <w:r w:rsidR="00D739C0">
        <w:rPr>
          <w:rFonts w:cs="Times New Roman"/>
        </w:rPr>
        <w:t xml:space="preserve"> </w:t>
      </w:r>
    </w:p>
    <w:p w14:paraId="262E41D0" w14:textId="2CBA487F" w:rsidR="00A811B9" w:rsidRDefault="00832FFF" w:rsidP="00D739C0">
      <w:pPr>
        <w:spacing w:after="120"/>
        <w:ind w:left="425" w:hanging="425"/>
        <w:jc w:val="both"/>
        <w:rPr>
          <w:rFonts w:cs="Times New Roman"/>
        </w:rPr>
      </w:pPr>
      <w:r>
        <w:rPr>
          <w:rFonts w:cs="Times New Roman"/>
        </w:rPr>
        <w:t>___</w:t>
      </w:r>
      <w:r w:rsidR="00D739C0">
        <w:rPr>
          <w:rFonts w:cs="Times New Roman"/>
        </w:rPr>
        <w:t>____________________________________________________________________________</w:t>
      </w:r>
      <w:r w:rsidR="00A811B9" w:rsidRPr="00555CA2">
        <w:rPr>
          <w:rFonts w:cs="Times New Roman"/>
        </w:rPr>
        <w:t>;</w:t>
      </w:r>
    </w:p>
    <w:p w14:paraId="11B58DC1" w14:textId="77777777" w:rsidR="00832FFF" w:rsidRDefault="00832FFF" w:rsidP="00832FFF">
      <w:pPr>
        <w:ind w:left="425" w:hanging="425"/>
        <w:jc w:val="both"/>
        <w:rPr>
          <w:rFonts w:cs="Times New Roman"/>
          <w:sz w:val="16"/>
          <w:szCs w:val="16"/>
        </w:rPr>
      </w:pPr>
    </w:p>
    <w:p w14:paraId="7D0BE5B3" w14:textId="769B543A" w:rsidR="00832FFF" w:rsidRDefault="00832FFF" w:rsidP="00832FFF">
      <w:pPr>
        <w:spacing w:after="120"/>
        <w:ind w:left="425" w:hanging="425"/>
        <w:jc w:val="both"/>
        <w:rPr>
          <w:rFonts w:cs="Times New Roman"/>
        </w:rPr>
      </w:pPr>
      <w:sdt>
        <w:sdtPr>
          <w:rPr>
            <w:rFonts w:cs="Times New Roman"/>
          </w:rPr>
          <w:id w:val="70599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EE4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  <w:sz w:val="36"/>
          <w:szCs w:val="36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</w:rPr>
        <w:t xml:space="preserve">aver </w:t>
      </w:r>
      <w:r w:rsidR="00201639">
        <w:rPr>
          <w:rFonts w:cs="Times New Roman"/>
        </w:rPr>
        <w:t>partecipato al corso di formazione per responsabile tecnico ai sensi dell’articolo 11, comma 1, lettera a), del D.M.</w:t>
      </w:r>
      <w:r w:rsidR="00215C5C">
        <w:rPr>
          <w:rFonts w:cs="Times New Roman"/>
        </w:rPr>
        <w:t xml:space="preserve"> 406/98;</w:t>
      </w:r>
    </w:p>
    <w:p w14:paraId="7CDABDE2" w14:textId="77777777" w:rsidR="003E5EE4" w:rsidRDefault="003E5EE4" w:rsidP="003E5EE4">
      <w:pPr>
        <w:ind w:left="425" w:hanging="425"/>
        <w:jc w:val="both"/>
        <w:rPr>
          <w:rFonts w:cs="Times New Roman"/>
          <w:sz w:val="16"/>
          <w:szCs w:val="16"/>
        </w:rPr>
      </w:pPr>
    </w:p>
    <w:p w14:paraId="6EB37E63" w14:textId="5FBDA74C" w:rsidR="003E5EE4" w:rsidRDefault="003E5EE4" w:rsidP="003E5EE4">
      <w:pPr>
        <w:spacing w:after="120"/>
        <w:ind w:left="425" w:hanging="425"/>
        <w:jc w:val="both"/>
        <w:rPr>
          <w:rFonts w:cs="Times New Roman"/>
        </w:rPr>
      </w:pPr>
      <w:sdt>
        <w:sdtPr>
          <w:rPr>
            <w:rFonts w:cs="Times New Roman"/>
          </w:rPr>
          <w:id w:val="-92572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  <w:sz w:val="36"/>
          <w:szCs w:val="36"/>
        </w:rPr>
        <w:t xml:space="preserve"> </w:t>
      </w:r>
      <w:r>
        <w:rPr>
          <w:rFonts w:cs="Times New Roman"/>
        </w:rPr>
        <w:t xml:space="preserve">di </w:t>
      </w:r>
      <w:r w:rsidR="00B07A66">
        <w:rPr>
          <w:rFonts w:cs="Times New Roman"/>
        </w:rPr>
        <w:t>essere in possesso dell’attestato di idoneità di cui all’articolo 12, comma 4, lettera c), del D.M.</w:t>
      </w:r>
      <w:r w:rsidR="00B52AC6">
        <w:rPr>
          <w:rFonts w:cs="Times New Roman"/>
        </w:rPr>
        <w:t xml:space="preserve"> 3 giugno 2014, n. 120.</w:t>
      </w:r>
    </w:p>
    <w:p w14:paraId="579F98CF" w14:textId="77777777" w:rsidR="00A811B9" w:rsidRPr="001F4157" w:rsidRDefault="00A811B9" w:rsidP="00A811B9">
      <w:pPr>
        <w:ind w:left="425" w:hanging="425"/>
        <w:jc w:val="both"/>
        <w:rPr>
          <w:rFonts w:cs="Times New Roman"/>
          <w:sz w:val="16"/>
          <w:szCs w:val="16"/>
        </w:rPr>
      </w:pPr>
    </w:p>
    <w:p w14:paraId="76DF7D52" w14:textId="7A286153" w:rsidR="005969F2" w:rsidRDefault="00B52AC6" w:rsidP="00DD3F76">
      <w:pPr>
        <w:autoSpaceDE w:val="0"/>
        <w:ind w:firstLine="709"/>
        <w:rPr>
          <w:rFonts w:eastAsia="TimesNewRomanPSMT" w:cs="Times New Roman"/>
        </w:rPr>
      </w:pPr>
      <w:r>
        <w:rPr>
          <w:rFonts w:eastAsia="TimesNewRomanPSMT" w:cs="Times New Roman"/>
        </w:rPr>
        <w:t xml:space="preserve">Luogo e </w:t>
      </w:r>
      <w:r w:rsidR="00DD3F76" w:rsidRPr="009B60E1">
        <w:rPr>
          <w:rFonts w:eastAsia="TimesNewRomanPSMT" w:cs="Times New Roman"/>
        </w:rPr>
        <w:t>Data</w:t>
      </w:r>
      <w:r w:rsidR="005969F2">
        <w:rPr>
          <w:rFonts w:eastAsia="TimesNewRomanPSMT" w:cs="Times New Roman"/>
        </w:rPr>
        <w:tab/>
      </w:r>
      <w:r w:rsidR="005969F2">
        <w:rPr>
          <w:rFonts w:eastAsia="TimesNewRomanPSMT" w:cs="Times New Roman"/>
        </w:rPr>
        <w:tab/>
      </w:r>
      <w:r w:rsidR="005969F2">
        <w:rPr>
          <w:rFonts w:eastAsia="TimesNewRomanPSMT" w:cs="Times New Roman"/>
        </w:rPr>
        <w:tab/>
      </w:r>
      <w:r w:rsidR="005969F2">
        <w:rPr>
          <w:rFonts w:eastAsia="TimesNewRomanPSMT" w:cs="Times New Roman"/>
        </w:rPr>
        <w:tab/>
      </w:r>
      <w:r w:rsidR="005969F2">
        <w:rPr>
          <w:rFonts w:eastAsia="TimesNewRomanPSMT" w:cs="Times New Roman"/>
        </w:rPr>
        <w:tab/>
      </w:r>
      <w:r w:rsidR="005969F2">
        <w:rPr>
          <w:rFonts w:eastAsia="TimesNewRomanPSMT" w:cs="Times New Roman"/>
        </w:rPr>
        <w:tab/>
      </w:r>
      <w:r w:rsidR="005969F2">
        <w:rPr>
          <w:rFonts w:eastAsia="TimesNewRomanPSMT" w:cs="Times New Roman"/>
        </w:rPr>
        <w:tab/>
      </w:r>
      <w:r>
        <w:rPr>
          <w:rFonts w:eastAsia="TimesNewRomanPSMT" w:cs="Times New Roman"/>
        </w:rPr>
        <w:t>Responsabile Tecnico</w:t>
      </w:r>
    </w:p>
    <w:p w14:paraId="50B9CB9F" w14:textId="77777777" w:rsidR="005969F2" w:rsidRDefault="005969F2" w:rsidP="00DD3F76">
      <w:pPr>
        <w:autoSpaceDE w:val="0"/>
        <w:ind w:firstLine="709"/>
        <w:rPr>
          <w:rFonts w:eastAsia="TimesNewRomanPSMT" w:cs="Times New Roman"/>
        </w:rPr>
      </w:pPr>
    </w:p>
    <w:p w14:paraId="275B38AC" w14:textId="5417AE4D" w:rsidR="00DD3F76" w:rsidRPr="009B60E1" w:rsidRDefault="00DD3F76" w:rsidP="00DD3F76">
      <w:pPr>
        <w:autoSpaceDE w:val="0"/>
        <w:rPr>
          <w:rFonts w:eastAsia="TimesNewRomanPSMT" w:cs="Times New Roman"/>
        </w:rPr>
      </w:pPr>
      <w:r w:rsidRPr="009B60E1">
        <w:rPr>
          <w:rFonts w:eastAsia="TimesNewRomanPSMT" w:cs="Times New Roman"/>
        </w:rPr>
        <w:t xml:space="preserve">__________________                               </w:t>
      </w:r>
      <w:r w:rsidR="005969F2">
        <w:rPr>
          <w:rFonts w:eastAsia="TimesNewRomanPSMT" w:cs="Times New Roman"/>
        </w:rPr>
        <w:t xml:space="preserve">                   </w:t>
      </w:r>
      <w:r w:rsidRPr="009B60E1">
        <w:rPr>
          <w:rFonts w:eastAsia="TimesNewRomanPSMT" w:cs="Times New Roman"/>
        </w:rPr>
        <w:t>_____________________________________</w:t>
      </w:r>
    </w:p>
    <w:p w14:paraId="008C1D1B" w14:textId="77777777" w:rsidR="00430171" w:rsidRDefault="00430171" w:rsidP="00DD3F76">
      <w:pPr>
        <w:autoSpaceDE w:val="0"/>
        <w:rPr>
          <w:rFonts w:eastAsia="TimesNewRomanPSMT" w:cs="Times New Roman"/>
        </w:rPr>
      </w:pPr>
    </w:p>
    <w:p w14:paraId="6F8105CC" w14:textId="77777777" w:rsidR="00430171" w:rsidRDefault="00430171" w:rsidP="00DD3F76">
      <w:pPr>
        <w:autoSpaceDE w:val="0"/>
        <w:rPr>
          <w:rFonts w:eastAsia="TimesNewRomanPSMT" w:cs="Times New Roman"/>
        </w:rPr>
      </w:pPr>
    </w:p>
    <w:p w14:paraId="08A2CA27" w14:textId="11D5CD10" w:rsidR="00C87B50" w:rsidRDefault="00B52AC6" w:rsidP="002C4E59">
      <w:pPr>
        <w:ind w:left="425" w:hanging="425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ELENCO DOCUMENTAZIONE </w:t>
      </w:r>
      <w:r w:rsidR="00C87B50" w:rsidRPr="00C87B50">
        <w:rPr>
          <w:rFonts w:cs="Times New Roman"/>
          <w:b/>
          <w:bCs/>
        </w:rPr>
        <w:t>ALLEGA</w:t>
      </w:r>
      <w:r>
        <w:rPr>
          <w:rFonts w:cs="Times New Roman"/>
          <w:b/>
          <w:bCs/>
        </w:rPr>
        <w:t>TA</w:t>
      </w:r>
    </w:p>
    <w:p w14:paraId="42CA89B5" w14:textId="77777777" w:rsidR="00383866" w:rsidRDefault="00383866" w:rsidP="002C4E59">
      <w:pPr>
        <w:ind w:left="425" w:hanging="425"/>
        <w:jc w:val="both"/>
        <w:rPr>
          <w:rFonts w:cs="Times New Roman"/>
          <w:b/>
          <w:bCs/>
        </w:rPr>
      </w:pPr>
    </w:p>
    <w:p w14:paraId="31BCE93E" w14:textId="70B83197" w:rsidR="00A969B1" w:rsidRDefault="00383866" w:rsidP="00383866">
      <w:pPr>
        <w:ind w:left="709" w:hanging="283"/>
        <w:jc w:val="both"/>
        <w:rPr>
          <w:rFonts w:eastAsia="TimesNewRomanPSMT" w:cs="Times New Roman"/>
        </w:rPr>
      </w:pPr>
      <w:sdt>
        <w:sdtPr>
          <w:rPr>
            <w:rFonts w:cs="Times New Roman"/>
            <w:sz w:val="20"/>
            <w:szCs w:val="20"/>
          </w:rPr>
          <w:id w:val="934320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386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cs="Times New Roman"/>
        </w:rPr>
        <w:t xml:space="preserve"> </w:t>
      </w:r>
      <w:r w:rsidR="00A969B1" w:rsidRPr="00383866">
        <w:rPr>
          <w:rFonts w:eastAsia="TimesNewRomanPSMT" w:cs="Times New Roman"/>
        </w:rPr>
        <w:t xml:space="preserve">Dichiarazione </w:t>
      </w:r>
      <w:r w:rsidR="00347E4F">
        <w:rPr>
          <w:rFonts w:eastAsia="TimesNewRomanPSMT" w:cs="Times New Roman"/>
        </w:rPr>
        <w:t>sosti</w:t>
      </w:r>
      <w:r w:rsidR="00F867F7">
        <w:rPr>
          <w:rFonts w:eastAsia="TimesNewRomanPSMT" w:cs="Times New Roman"/>
        </w:rPr>
        <w:t>tutiva resa ai sensi dell’articolo 46, D.P.R. 28 dicembre 200</w:t>
      </w:r>
      <w:r w:rsidR="004F4CDB">
        <w:rPr>
          <w:rFonts w:eastAsia="TimesNewRomanPSMT" w:cs="Times New Roman"/>
        </w:rPr>
        <w:t>0</w:t>
      </w:r>
      <w:r w:rsidR="00F867F7">
        <w:rPr>
          <w:rFonts w:eastAsia="TimesNewRomanPSMT" w:cs="Times New Roman"/>
        </w:rPr>
        <w:t>, n. 445 e succ. mod</w:t>
      </w:r>
      <w:r w:rsidR="005E1A7A">
        <w:rPr>
          <w:rFonts w:eastAsia="TimesNewRomanPSMT" w:cs="Times New Roman"/>
        </w:rPr>
        <w:t>. apportate dal D. Lgs. 23 gennaio 2002, n.10</w:t>
      </w:r>
      <w:r w:rsidR="00992028" w:rsidRPr="00383866">
        <w:rPr>
          <w:rFonts w:eastAsia="TimesNewRomanPSMT" w:cs="Times New Roman"/>
        </w:rPr>
        <w:t>.</w:t>
      </w:r>
    </w:p>
    <w:p w14:paraId="70E6AAA2" w14:textId="77777777" w:rsidR="00383866" w:rsidRPr="005E1A7A" w:rsidRDefault="00383866" w:rsidP="00383866">
      <w:pPr>
        <w:ind w:left="709" w:hanging="283"/>
        <w:jc w:val="both"/>
        <w:rPr>
          <w:rFonts w:eastAsia="TimesNewRomanPSMT" w:cs="Times New Roman"/>
          <w:sz w:val="12"/>
          <w:szCs w:val="12"/>
        </w:rPr>
      </w:pPr>
    </w:p>
    <w:p w14:paraId="2D221A7F" w14:textId="6553703B" w:rsidR="005E1A7A" w:rsidRDefault="005E1A7A" w:rsidP="005E1A7A">
      <w:pPr>
        <w:ind w:left="709" w:hanging="283"/>
        <w:jc w:val="both"/>
        <w:rPr>
          <w:rFonts w:eastAsia="TimesNewRomanPSMT" w:cs="Times New Roman"/>
        </w:rPr>
      </w:pPr>
      <w:sdt>
        <w:sdtPr>
          <w:rPr>
            <w:rFonts w:cs="Times New Roman"/>
            <w:sz w:val="20"/>
            <w:szCs w:val="20"/>
          </w:rPr>
          <w:id w:val="2109156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386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cs="Times New Roman"/>
        </w:rPr>
        <w:t xml:space="preserve"> </w:t>
      </w:r>
      <w:r>
        <w:rPr>
          <w:rFonts w:cs="Times New Roman"/>
        </w:rPr>
        <w:t xml:space="preserve">Laurea o </w:t>
      </w:r>
      <w:r>
        <w:rPr>
          <w:rFonts w:eastAsia="TimesNewRomanPSMT" w:cs="Times New Roman"/>
        </w:rPr>
        <w:t>d</w:t>
      </w:r>
      <w:r w:rsidRPr="00383866">
        <w:rPr>
          <w:rFonts w:eastAsia="TimesNewRomanPSMT" w:cs="Times New Roman"/>
        </w:rPr>
        <w:t xml:space="preserve">ichiarazione </w:t>
      </w:r>
      <w:r>
        <w:rPr>
          <w:rFonts w:eastAsia="TimesNewRomanPSMT" w:cs="Times New Roman"/>
        </w:rPr>
        <w:t>sostitutiva resa ai sensi dell’articolo 46, D.P.R. 28 dicembre 200</w:t>
      </w:r>
      <w:r w:rsidR="004F4CDB">
        <w:rPr>
          <w:rFonts w:eastAsia="TimesNewRomanPSMT" w:cs="Times New Roman"/>
        </w:rPr>
        <w:t>0</w:t>
      </w:r>
      <w:r>
        <w:rPr>
          <w:rFonts w:eastAsia="TimesNewRomanPSMT" w:cs="Times New Roman"/>
        </w:rPr>
        <w:t>, n. 445 e succ. mod. apportate dal D. Lgs. 23 gennaio 2002, n.10</w:t>
      </w:r>
      <w:r w:rsidRPr="00383866">
        <w:rPr>
          <w:rFonts w:eastAsia="TimesNewRomanPSMT" w:cs="Times New Roman"/>
        </w:rPr>
        <w:t>.</w:t>
      </w:r>
    </w:p>
    <w:p w14:paraId="785AE5D9" w14:textId="77777777" w:rsidR="005E1A7A" w:rsidRPr="005E1A7A" w:rsidRDefault="005E1A7A" w:rsidP="005E1A7A">
      <w:pPr>
        <w:ind w:left="709" w:hanging="283"/>
        <w:jc w:val="both"/>
        <w:rPr>
          <w:rFonts w:eastAsia="TimesNewRomanPSMT" w:cs="Times New Roman"/>
          <w:sz w:val="12"/>
          <w:szCs w:val="12"/>
        </w:rPr>
      </w:pPr>
    </w:p>
    <w:p w14:paraId="5230AEC4" w14:textId="7A358FFC" w:rsidR="005E1A7A" w:rsidRDefault="005E1A7A" w:rsidP="005E1A7A">
      <w:pPr>
        <w:ind w:left="709" w:hanging="283"/>
        <w:jc w:val="both"/>
        <w:rPr>
          <w:rFonts w:eastAsia="TimesNewRomanPSMT" w:cs="Times New Roman"/>
        </w:rPr>
      </w:pPr>
      <w:sdt>
        <w:sdtPr>
          <w:rPr>
            <w:rFonts w:cs="Times New Roman"/>
            <w:sz w:val="20"/>
            <w:szCs w:val="20"/>
          </w:rPr>
          <w:id w:val="-593710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386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cs="Times New Roman"/>
        </w:rPr>
        <w:t xml:space="preserve"> </w:t>
      </w:r>
      <w:r w:rsidRPr="00383866">
        <w:rPr>
          <w:rFonts w:eastAsia="TimesNewRomanPSMT" w:cs="Times New Roman"/>
        </w:rPr>
        <w:t xml:space="preserve">Dichiarazione </w:t>
      </w:r>
      <w:r>
        <w:rPr>
          <w:rFonts w:eastAsia="TimesNewRomanPSMT" w:cs="Times New Roman"/>
        </w:rPr>
        <w:t xml:space="preserve">sostitutiva </w:t>
      </w:r>
      <w:r w:rsidR="00FD5ABC">
        <w:rPr>
          <w:rFonts w:eastAsia="TimesNewRomanPSMT" w:cs="Times New Roman"/>
        </w:rPr>
        <w:t xml:space="preserve">dell’atto di notorietà resa dal legale rappresentante delle imprese presso le quali </w:t>
      </w:r>
      <w:r w:rsidR="00D9503D">
        <w:rPr>
          <w:rFonts w:eastAsia="TimesNewRomanPSMT" w:cs="Times New Roman"/>
        </w:rPr>
        <w:t>il Responsabile Tecnico ha maturato l’esperienza professionale richiesta; deve essere riportato espressamente lo specifico</w:t>
      </w:r>
      <w:r w:rsidR="00E744AC">
        <w:rPr>
          <w:rFonts w:eastAsia="TimesNewRomanPSMT" w:cs="Times New Roman"/>
        </w:rPr>
        <w:t xml:space="preserve"> tipo di esperienza maturata, la qualifica e il numero di anni</w:t>
      </w:r>
      <w:r w:rsidRPr="00383866">
        <w:rPr>
          <w:rFonts w:eastAsia="TimesNewRomanPSMT" w:cs="Times New Roman"/>
        </w:rPr>
        <w:t>.</w:t>
      </w:r>
    </w:p>
    <w:p w14:paraId="116541E4" w14:textId="77777777" w:rsidR="005E1A7A" w:rsidRPr="005E1A7A" w:rsidRDefault="005E1A7A" w:rsidP="005E1A7A">
      <w:pPr>
        <w:ind w:left="709" w:hanging="283"/>
        <w:jc w:val="both"/>
        <w:rPr>
          <w:rFonts w:eastAsia="TimesNewRomanPSMT" w:cs="Times New Roman"/>
          <w:sz w:val="12"/>
          <w:szCs w:val="12"/>
        </w:rPr>
      </w:pPr>
    </w:p>
    <w:p w14:paraId="749D90A8" w14:textId="0FF97989" w:rsidR="005E1A7A" w:rsidRDefault="005E1A7A" w:rsidP="005E1A7A">
      <w:pPr>
        <w:ind w:left="709" w:hanging="283"/>
        <w:jc w:val="both"/>
        <w:rPr>
          <w:rFonts w:eastAsia="TimesNewRomanPSMT" w:cs="Times New Roman"/>
        </w:rPr>
      </w:pPr>
      <w:sdt>
        <w:sdtPr>
          <w:rPr>
            <w:rFonts w:cs="Times New Roman"/>
            <w:sz w:val="20"/>
            <w:szCs w:val="20"/>
          </w:rPr>
          <w:id w:val="1633293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386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cs="Times New Roman"/>
        </w:rPr>
        <w:t xml:space="preserve"> </w:t>
      </w:r>
      <w:r w:rsidR="00E744AC">
        <w:rPr>
          <w:rFonts w:cs="Times New Roman"/>
        </w:rPr>
        <w:t>Attestato di partecipazione ai corsi di formazione di cui all</w:t>
      </w:r>
      <w:r w:rsidR="004F4CDB">
        <w:rPr>
          <w:rFonts w:cs="Times New Roman"/>
        </w:rPr>
        <w:t xml:space="preserve">’art. 11, comma 1, lettera a), del D.M. 406/98 o dichiarazione </w:t>
      </w:r>
      <w:r>
        <w:rPr>
          <w:rFonts w:eastAsia="TimesNewRomanPSMT" w:cs="Times New Roman"/>
        </w:rPr>
        <w:t>sostitutiva resa ai sensi dell’articolo 46, D.P.R. 28 dicembre 200</w:t>
      </w:r>
      <w:r w:rsidR="004F4CDB">
        <w:rPr>
          <w:rFonts w:eastAsia="TimesNewRomanPSMT" w:cs="Times New Roman"/>
        </w:rPr>
        <w:t>0</w:t>
      </w:r>
      <w:r>
        <w:rPr>
          <w:rFonts w:eastAsia="TimesNewRomanPSMT" w:cs="Times New Roman"/>
        </w:rPr>
        <w:t>, n. 445 e succ. mod. apportate dal D. Lgs. 23 gennaio 2002, n.10</w:t>
      </w:r>
      <w:r w:rsidRPr="00383866">
        <w:rPr>
          <w:rFonts w:eastAsia="TimesNewRomanPSMT" w:cs="Times New Roman"/>
        </w:rPr>
        <w:t>.</w:t>
      </w:r>
    </w:p>
    <w:p w14:paraId="1AD7BDC9" w14:textId="77777777" w:rsidR="005E1A7A" w:rsidRPr="005E1A7A" w:rsidRDefault="005E1A7A" w:rsidP="005E1A7A">
      <w:pPr>
        <w:ind w:left="709" w:hanging="283"/>
        <w:jc w:val="both"/>
        <w:rPr>
          <w:rFonts w:eastAsia="TimesNewRomanPSMT" w:cs="Times New Roman"/>
          <w:sz w:val="12"/>
          <w:szCs w:val="12"/>
        </w:rPr>
      </w:pPr>
    </w:p>
    <w:p w14:paraId="61988994" w14:textId="3C1BCC1B" w:rsidR="005E1A7A" w:rsidRPr="00BF682F" w:rsidRDefault="005E1A7A" w:rsidP="005E1A7A">
      <w:pPr>
        <w:ind w:left="709" w:hanging="283"/>
        <w:jc w:val="both"/>
        <w:rPr>
          <w:rFonts w:eastAsia="TimesNewRomanPSMT" w:cs="Times New Roman"/>
          <w:spacing w:val="-2"/>
          <w:kern w:val="24"/>
        </w:rPr>
      </w:pPr>
      <w:sdt>
        <w:sdtPr>
          <w:rPr>
            <w:rFonts w:cs="Times New Roman"/>
            <w:sz w:val="20"/>
            <w:szCs w:val="20"/>
          </w:rPr>
          <w:id w:val="-1215896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386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cs="Times New Roman"/>
        </w:rPr>
        <w:t xml:space="preserve"> </w:t>
      </w:r>
      <w:r w:rsidR="006E73A5" w:rsidRPr="00BF682F">
        <w:rPr>
          <w:rFonts w:eastAsia="TimesNewRomanPSMT" w:cs="Times New Roman"/>
          <w:spacing w:val="-2"/>
          <w:kern w:val="24"/>
        </w:rPr>
        <w:t xml:space="preserve">Attestato di idoneità </w:t>
      </w:r>
      <w:r w:rsidR="00BF682F" w:rsidRPr="00BF682F">
        <w:rPr>
          <w:rFonts w:eastAsia="TimesNewRomanPSMT" w:cs="Times New Roman"/>
          <w:spacing w:val="-2"/>
          <w:kern w:val="24"/>
        </w:rPr>
        <w:t>di cui all’articolo 12, comma 4, lettera c), del D.M. 3 giugno 2014, n. 120;</w:t>
      </w:r>
    </w:p>
    <w:p w14:paraId="1EB38888" w14:textId="1171EB52" w:rsidR="00BF682F" w:rsidRDefault="00BF682F" w:rsidP="005E1A7A">
      <w:pPr>
        <w:ind w:left="709" w:hanging="283"/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tab/>
        <w:t>o</w:t>
      </w:r>
    </w:p>
    <w:p w14:paraId="1CFF63C1" w14:textId="77777777" w:rsidR="005E1A7A" w:rsidRDefault="005E1A7A" w:rsidP="005E1A7A">
      <w:pPr>
        <w:ind w:left="709" w:hanging="283"/>
        <w:jc w:val="both"/>
        <w:rPr>
          <w:rFonts w:eastAsia="TimesNewRomanPSMT" w:cs="Times New Roman"/>
        </w:rPr>
      </w:pPr>
      <w:sdt>
        <w:sdtPr>
          <w:rPr>
            <w:rFonts w:cs="Times New Roman"/>
            <w:sz w:val="20"/>
            <w:szCs w:val="20"/>
          </w:rPr>
          <w:id w:val="1740982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386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cs="Times New Roman"/>
        </w:rPr>
        <w:t xml:space="preserve"> </w:t>
      </w:r>
      <w:r w:rsidRPr="00383866">
        <w:rPr>
          <w:rFonts w:eastAsia="TimesNewRomanPSMT" w:cs="Times New Roman"/>
        </w:rPr>
        <w:t xml:space="preserve">Dichiarazione </w:t>
      </w:r>
      <w:r>
        <w:rPr>
          <w:rFonts w:eastAsia="TimesNewRomanPSMT" w:cs="Times New Roman"/>
        </w:rPr>
        <w:t>sostitutiva resa ai sensi dell’articolo 46, D.P.R. 28 dicembre 200, n. 445 e succ. mod. apportate dal D. Lgs. 23 gennaio 2002, n.10</w:t>
      </w:r>
      <w:r w:rsidRPr="00383866">
        <w:rPr>
          <w:rFonts w:eastAsia="TimesNewRomanPSMT" w:cs="Times New Roman"/>
        </w:rPr>
        <w:t>.</w:t>
      </w:r>
    </w:p>
    <w:p w14:paraId="1F917D5F" w14:textId="77777777" w:rsidR="005E1A7A" w:rsidRPr="005E1A7A" w:rsidRDefault="005E1A7A" w:rsidP="005E1A7A">
      <w:pPr>
        <w:ind w:left="709" w:hanging="283"/>
        <w:jc w:val="both"/>
        <w:rPr>
          <w:rFonts w:eastAsia="TimesNewRomanPSMT" w:cs="Times New Roman"/>
          <w:sz w:val="12"/>
          <w:szCs w:val="12"/>
        </w:rPr>
      </w:pPr>
    </w:p>
    <w:p w14:paraId="2B83594A" w14:textId="19A48395" w:rsidR="005E1A7A" w:rsidRDefault="005E1A7A" w:rsidP="005E1A7A">
      <w:pPr>
        <w:ind w:left="709" w:hanging="283"/>
        <w:jc w:val="both"/>
        <w:rPr>
          <w:rFonts w:eastAsia="TimesNewRomanPSMT" w:cs="Times New Roman"/>
        </w:rPr>
      </w:pPr>
      <w:sdt>
        <w:sdtPr>
          <w:rPr>
            <w:rFonts w:cs="Times New Roman"/>
            <w:sz w:val="20"/>
            <w:szCs w:val="20"/>
          </w:rPr>
          <w:id w:val="423997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386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cs="Times New Roman"/>
        </w:rPr>
        <w:t xml:space="preserve"> </w:t>
      </w:r>
      <w:r w:rsidR="00A74833">
        <w:rPr>
          <w:rFonts w:eastAsia="TimesNewRomanPSMT" w:cs="Times New Roman"/>
        </w:rPr>
        <w:t>Per la categoria 9: attestazioni di esecuzione di interventi di bonifica riguardanti l’esperienza maturata</w:t>
      </w:r>
      <w:r w:rsidRPr="00383866">
        <w:rPr>
          <w:rFonts w:eastAsia="TimesNewRomanPSMT" w:cs="Times New Roman"/>
        </w:rPr>
        <w:t>.</w:t>
      </w:r>
    </w:p>
    <w:p w14:paraId="0EFBE15B" w14:textId="77777777" w:rsidR="005E1A7A" w:rsidRPr="005E1A7A" w:rsidRDefault="005E1A7A" w:rsidP="005E1A7A">
      <w:pPr>
        <w:ind w:left="709" w:hanging="283"/>
        <w:jc w:val="both"/>
        <w:rPr>
          <w:rFonts w:eastAsia="TimesNewRomanPSMT" w:cs="Times New Roman"/>
          <w:sz w:val="12"/>
          <w:szCs w:val="12"/>
        </w:rPr>
      </w:pPr>
    </w:p>
    <w:p w14:paraId="70011DB9" w14:textId="53D1EDC5" w:rsidR="005E1A7A" w:rsidRDefault="005E1A7A" w:rsidP="005E1A7A">
      <w:pPr>
        <w:ind w:left="709" w:hanging="283"/>
        <w:jc w:val="both"/>
        <w:rPr>
          <w:rFonts w:eastAsia="TimesNewRomanPSMT" w:cs="Times New Roman"/>
        </w:rPr>
      </w:pPr>
      <w:sdt>
        <w:sdtPr>
          <w:rPr>
            <w:rFonts w:cs="Times New Roman"/>
            <w:sz w:val="20"/>
            <w:szCs w:val="20"/>
          </w:rPr>
          <w:id w:val="-771158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386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cs="Times New Roman"/>
        </w:rPr>
        <w:t xml:space="preserve"> </w:t>
      </w:r>
      <w:r w:rsidR="00804B6B">
        <w:rPr>
          <w:rFonts w:eastAsia="TimesNewRomanPSMT" w:cs="Times New Roman"/>
        </w:rPr>
        <w:t xml:space="preserve">Per la categoria 10: documentazione attestante </w:t>
      </w:r>
      <w:r w:rsidR="00600CDC">
        <w:rPr>
          <w:rFonts w:eastAsia="TimesNewRomanPSMT" w:cs="Times New Roman"/>
        </w:rPr>
        <w:t>l’abilitazione dei dirigenti dell’attività di rimozione dell’amianto e di bonifica delle aree interessate</w:t>
      </w:r>
      <w:r w:rsidR="00101D91">
        <w:rPr>
          <w:rFonts w:eastAsia="TimesNewRomanPSMT" w:cs="Times New Roman"/>
        </w:rPr>
        <w:t xml:space="preserve"> di cui all’articolo 10, comma 1, lettera b) del decreto del Presidente</w:t>
      </w:r>
      <w:r w:rsidR="00C55184">
        <w:rPr>
          <w:rFonts w:eastAsia="TimesNewRomanPSMT" w:cs="Times New Roman"/>
        </w:rPr>
        <w:t xml:space="preserve"> della Repubblica 8 agosto 1994 o dichiarazione sostitutiva di certificazione </w:t>
      </w:r>
      <w:r w:rsidR="00597F88">
        <w:rPr>
          <w:rFonts w:eastAsia="TimesNewRomanPSMT" w:cs="Times New Roman"/>
        </w:rPr>
        <w:t xml:space="preserve">resa dall’interessato ai sensi dell’articolo 46 del decreto del Presidente della </w:t>
      </w:r>
      <w:r w:rsidR="000D4DA0">
        <w:rPr>
          <w:rFonts w:eastAsia="TimesNewRomanPSMT" w:cs="Times New Roman"/>
        </w:rPr>
        <w:t>Repubblica 28 dicembre 2000, n. 445 (In sostituzione dell’ido</w:t>
      </w:r>
      <w:r w:rsidR="006D0893">
        <w:rPr>
          <w:rFonts w:eastAsia="TimesNewRomanPSMT" w:cs="Times New Roman"/>
        </w:rPr>
        <w:t>neità al modulo di specializzazione “F” di cui alla del. CN 16 luglio 1999, n. 003/CN/Albo)</w:t>
      </w:r>
      <w:r w:rsidRPr="00383866">
        <w:rPr>
          <w:rFonts w:eastAsia="TimesNewRomanPSMT" w:cs="Times New Roman"/>
        </w:rPr>
        <w:t>.</w:t>
      </w:r>
    </w:p>
    <w:p w14:paraId="23F100AC" w14:textId="77777777" w:rsidR="005E1A7A" w:rsidRPr="005E1A7A" w:rsidRDefault="005E1A7A" w:rsidP="005E1A7A">
      <w:pPr>
        <w:ind w:left="709" w:hanging="283"/>
        <w:jc w:val="both"/>
        <w:rPr>
          <w:rFonts w:eastAsia="TimesNewRomanPSMT" w:cs="Times New Roman"/>
          <w:sz w:val="12"/>
          <w:szCs w:val="12"/>
        </w:rPr>
      </w:pPr>
    </w:p>
    <w:p w14:paraId="6FB37E61" w14:textId="02208D47" w:rsidR="005E1A7A" w:rsidRDefault="005E1A7A" w:rsidP="005E1A7A">
      <w:pPr>
        <w:ind w:left="709" w:hanging="283"/>
        <w:jc w:val="both"/>
        <w:rPr>
          <w:rFonts w:eastAsia="TimesNewRomanPSMT" w:cs="Times New Roman"/>
        </w:rPr>
      </w:pPr>
      <w:sdt>
        <w:sdtPr>
          <w:rPr>
            <w:rFonts w:cs="Times New Roman"/>
            <w:sz w:val="20"/>
            <w:szCs w:val="20"/>
          </w:rPr>
          <w:id w:val="-340013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386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cs="Times New Roman"/>
        </w:rPr>
        <w:t xml:space="preserve"> </w:t>
      </w:r>
      <w:r w:rsidR="006D0893">
        <w:rPr>
          <w:rFonts w:eastAsia="TimesNewRomanPSMT" w:cs="Times New Roman"/>
        </w:rPr>
        <w:t xml:space="preserve">Per la categoria 10: copia autentica della relazione predisposta ai sensi dell’art. 9 della legge 27 marzo 1992, n. 257 </w:t>
      </w:r>
      <w:r w:rsidR="00980A65">
        <w:rPr>
          <w:rFonts w:eastAsia="TimesNewRomanPSMT" w:cs="Times New Roman"/>
        </w:rPr>
        <w:t xml:space="preserve">o copia autentica del/i piano/i di lavoro presentato/i alle Aziende Sanitarie Locali ai sensi dell’articolo 59-sexies </w:t>
      </w:r>
      <w:r w:rsidR="00261D81">
        <w:rPr>
          <w:rFonts w:eastAsia="TimesNewRomanPSMT" w:cs="Times New Roman"/>
        </w:rPr>
        <w:t xml:space="preserve">del D. Lgs. 25 luglio 2006, n. 257, riguardanti l’esperienza maturata dal Responsabile Tecnico. </w:t>
      </w:r>
    </w:p>
    <w:p w14:paraId="0C52293E" w14:textId="77777777" w:rsidR="005E1A7A" w:rsidRPr="005E1A7A" w:rsidRDefault="005E1A7A" w:rsidP="005E1A7A">
      <w:pPr>
        <w:ind w:left="709" w:hanging="283"/>
        <w:jc w:val="both"/>
        <w:rPr>
          <w:rFonts w:eastAsia="TimesNewRomanPSMT" w:cs="Times New Roman"/>
          <w:sz w:val="12"/>
          <w:szCs w:val="12"/>
        </w:rPr>
      </w:pPr>
    </w:p>
    <w:p w14:paraId="42910025" w14:textId="77777777" w:rsidR="00383866" w:rsidRPr="00383866" w:rsidRDefault="00383866" w:rsidP="00383866">
      <w:pPr>
        <w:ind w:left="709" w:hanging="283"/>
        <w:jc w:val="both"/>
        <w:rPr>
          <w:rFonts w:cs="Times New Roman"/>
        </w:rPr>
      </w:pPr>
    </w:p>
    <w:p w14:paraId="1C1D0C51" w14:textId="04775F4E" w:rsidR="00C97E52" w:rsidRPr="00B037B8" w:rsidRDefault="00C97E52" w:rsidP="00B037B8">
      <w:pPr>
        <w:widowControl/>
        <w:suppressAutoHyphens w:val="0"/>
        <w:rPr>
          <w:rFonts w:eastAsia="TimesNewRomanPSMT" w:cs="Times New Roman"/>
          <w:b/>
          <w:bCs/>
        </w:rPr>
      </w:pPr>
    </w:p>
    <w:sectPr w:rsidR="00C97E52" w:rsidRPr="00B037B8" w:rsidSect="005A5A1A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6372E" w14:textId="77777777" w:rsidR="00B84D39" w:rsidRDefault="00B84D39" w:rsidP="001E4ACE">
      <w:r>
        <w:separator/>
      </w:r>
    </w:p>
  </w:endnote>
  <w:endnote w:type="continuationSeparator" w:id="0">
    <w:p w14:paraId="04E309D7" w14:textId="77777777" w:rsidR="00B84D39" w:rsidRDefault="00B84D39" w:rsidP="001E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38480" w14:textId="77777777" w:rsidR="00B84D39" w:rsidRDefault="00B84D39" w:rsidP="001E4ACE">
      <w:r>
        <w:separator/>
      </w:r>
    </w:p>
  </w:footnote>
  <w:footnote w:type="continuationSeparator" w:id="0">
    <w:p w14:paraId="42E6C387" w14:textId="77777777" w:rsidR="00B84D39" w:rsidRDefault="00B84D39" w:rsidP="001E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D041E4"/>
    <w:multiLevelType w:val="hybridMultilevel"/>
    <w:tmpl w:val="2A0EB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34FF7"/>
    <w:multiLevelType w:val="hybridMultilevel"/>
    <w:tmpl w:val="14B6D93E"/>
    <w:lvl w:ilvl="0" w:tplc="DD222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435E3"/>
    <w:multiLevelType w:val="hybridMultilevel"/>
    <w:tmpl w:val="C9266472"/>
    <w:lvl w:ilvl="0" w:tplc="17B8770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E18E4"/>
    <w:multiLevelType w:val="hybridMultilevel"/>
    <w:tmpl w:val="4D96E1AC"/>
    <w:lvl w:ilvl="0" w:tplc="17B8770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B3F2B"/>
    <w:multiLevelType w:val="hybridMultilevel"/>
    <w:tmpl w:val="7AEA0524"/>
    <w:lvl w:ilvl="0" w:tplc="D66221F8">
      <w:numFmt w:val="bullet"/>
      <w:lvlText w:val="-"/>
      <w:lvlJc w:val="left"/>
      <w:pPr>
        <w:ind w:left="1215" w:hanging="855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330000">
    <w:abstractNumId w:val="0"/>
  </w:num>
  <w:num w:numId="2" w16cid:durableId="894699689">
    <w:abstractNumId w:val="1"/>
  </w:num>
  <w:num w:numId="3" w16cid:durableId="2036882659">
    <w:abstractNumId w:val="2"/>
  </w:num>
  <w:num w:numId="4" w16cid:durableId="860320235">
    <w:abstractNumId w:val="5"/>
  </w:num>
  <w:num w:numId="5" w16cid:durableId="957642300">
    <w:abstractNumId w:val="6"/>
  </w:num>
  <w:num w:numId="6" w16cid:durableId="486556118">
    <w:abstractNumId w:val="7"/>
  </w:num>
  <w:num w:numId="7" w16cid:durableId="397557540">
    <w:abstractNumId w:val="3"/>
  </w:num>
  <w:num w:numId="8" w16cid:durableId="1912881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3B"/>
    <w:rsid w:val="00002267"/>
    <w:rsid w:val="00043D14"/>
    <w:rsid w:val="0005220D"/>
    <w:rsid w:val="000606D1"/>
    <w:rsid w:val="0007117B"/>
    <w:rsid w:val="000760E2"/>
    <w:rsid w:val="00086D70"/>
    <w:rsid w:val="000A4311"/>
    <w:rsid w:val="000A7924"/>
    <w:rsid w:val="000D4DA0"/>
    <w:rsid w:val="000E36E1"/>
    <w:rsid w:val="00101D91"/>
    <w:rsid w:val="00150DFD"/>
    <w:rsid w:val="001B62A9"/>
    <w:rsid w:val="001C7290"/>
    <w:rsid w:val="001D022F"/>
    <w:rsid w:val="001D3042"/>
    <w:rsid w:val="001E4ACE"/>
    <w:rsid w:val="001E4F64"/>
    <w:rsid w:val="001F4157"/>
    <w:rsid w:val="00201639"/>
    <w:rsid w:val="00215C5C"/>
    <w:rsid w:val="00261D81"/>
    <w:rsid w:val="002624D0"/>
    <w:rsid w:val="00280260"/>
    <w:rsid w:val="002A2EDA"/>
    <w:rsid w:val="002C1273"/>
    <w:rsid w:val="002C4E59"/>
    <w:rsid w:val="00347E4F"/>
    <w:rsid w:val="00383866"/>
    <w:rsid w:val="003A0C97"/>
    <w:rsid w:val="003E0F5D"/>
    <w:rsid w:val="003E5EE4"/>
    <w:rsid w:val="00404AF4"/>
    <w:rsid w:val="00430171"/>
    <w:rsid w:val="00431132"/>
    <w:rsid w:val="00442342"/>
    <w:rsid w:val="004B66EA"/>
    <w:rsid w:val="004D616A"/>
    <w:rsid w:val="004F4CDB"/>
    <w:rsid w:val="005123AA"/>
    <w:rsid w:val="00555CA2"/>
    <w:rsid w:val="00564776"/>
    <w:rsid w:val="00567F09"/>
    <w:rsid w:val="00570C3D"/>
    <w:rsid w:val="00582EEC"/>
    <w:rsid w:val="005969F2"/>
    <w:rsid w:val="00597F88"/>
    <w:rsid w:val="005A5A1A"/>
    <w:rsid w:val="005E1A7A"/>
    <w:rsid w:val="00600CDC"/>
    <w:rsid w:val="00627E82"/>
    <w:rsid w:val="00633C0A"/>
    <w:rsid w:val="00637686"/>
    <w:rsid w:val="00672855"/>
    <w:rsid w:val="00682499"/>
    <w:rsid w:val="0068399F"/>
    <w:rsid w:val="0069391D"/>
    <w:rsid w:val="006A781A"/>
    <w:rsid w:val="006C1183"/>
    <w:rsid w:val="006C291C"/>
    <w:rsid w:val="006C4089"/>
    <w:rsid w:val="006D0893"/>
    <w:rsid w:val="006D3C11"/>
    <w:rsid w:val="006E73A5"/>
    <w:rsid w:val="007168C9"/>
    <w:rsid w:val="00781FF1"/>
    <w:rsid w:val="00784CAE"/>
    <w:rsid w:val="00795CCB"/>
    <w:rsid w:val="0079622D"/>
    <w:rsid w:val="007A4CB8"/>
    <w:rsid w:val="007B0372"/>
    <w:rsid w:val="007B6157"/>
    <w:rsid w:val="007E0F00"/>
    <w:rsid w:val="00804B6B"/>
    <w:rsid w:val="00832FFF"/>
    <w:rsid w:val="0083559B"/>
    <w:rsid w:val="0084071D"/>
    <w:rsid w:val="00861954"/>
    <w:rsid w:val="00862B32"/>
    <w:rsid w:val="008C24DE"/>
    <w:rsid w:val="00917AF6"/>
    <w:rsid w:val="00933D8F"/>
    <w:rsid w:val="00952517"/>
    <w:rsid w:val="00961F84"/>
    <w:rsid w:val="00971469"/>
    <w:rsid w:val="00980A65"/>
    <w:rsid w:val="009849B0"/>
    <w:rsid w:val="00992028"/>
    <w:rsid w:val="0099275F"/>
    <w:rsid w:val="0099494B"/>
    <w:rsid w:val="009B60E1"/>
    <w:rsid w:val="009C283B"/>
    <w:rsid w:val="009E4A65"/>
    <w:rsid w:val="00A74833"/>
    <w:rsid w:val="00A77179"/>
    <w:rsid w:val="00A811B9"/>
    <w:rsid w:val="00A969B1"/>
    <w:rsid w:val="00B037B8"/>
    <w:rsid w:val="00B03CA7"/>
    <w:rsid w:val="00B06E1C"/>
    <w:rsid w:val="00B07A66"/>
    <w:rsid w:val="00B342B5"/>
    <w:rsid w:val="00B36574"/>
    <w:rsid w:val="00B52AC6"/>
    <w:rsid w:val="00B71E77"/>
    <w:rsid w:val="00B801EB"/>
    <w:rsid w:val="00B84D39"/>
    <w:rsid w:val="00BC5AE8"/>
    <w:rsid w:val="00BD7965"/>
    <w:rsid w:val="00BE2067"/>
    <w:rsid w:val="00BE5D60"/>
    <w:rsid w:val="00BF682F"/>
    <w:rsid w:val="00C3587F"/>
    <w:rsid w:val="00C55184"/>
    <w:rsid w:val="00C57A14"/>
    <w:rsid w:val="00C57C52"/>
    <w:rsid w:val="00C67B59"/>
    <w:rsid w:val="00C8090D"/>
    <w:rsid w:val="00C87B50"/>
    <w:rsid w:val="00C97E52"/>
    <w:rsid w:val="00CD7299"/>
    <w:rsid w:val="00CF3D8F"/>
    <w:rsid w:val="00D226ED"/>
    <w:rsid w:val="00D36F83"/>
    <w:rsid w:val="00D653BA"/>
    <w:rsid w:val="00D739C0"/>
    <w:rsid w:val="00D75D4B"/>
    <w:rsid w:val="00D8457A"/>
    <w:rsid w:val="00D9503D"/>
    <w:rsid w:val="00DD3F76"/>
    <w:rsid w:val="00E35DEE"/>
    <w:rsid w:val="00E5573D"/>
    <w:rsid w:val="00E64577"/>
    <w:rsid w:val="00E744AC"/>
    <w:rsid w:val="00E940EA"/>
    <w:rsid w:val="00EB0750"/>
    <w:rsid w:val="00EB2738"/>
    <w:rsid w:val="00EB6C52"/>
    <w:rsid w:val="00ED7707"/>
    <w:rsid w:val="00EE35F6"/>
    <w:rsid w:val="00F64114"/>
    <w:rsid w:val="00F867F7"/>
    <w:rsid w:val="00F94FE4"/>
    <w:rsid w:val="00F96EAD"/>
    <w:rsid w:val="00F975E7"/>
    <w:rsid w:val="00FD5ABC"/>
    <w:rsid w:val="00F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7B8A6D"/>
  <w15:chartTrackingRefBased/>
  <w15:docId w15:val="{539A136E-BAC3-4BBF-9A79-8986AFDF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dinumerazione">
    <w:name w:val="Carattere di numerazione"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795CCB"/>
    <w:pPr>
      <w:ind w:left="720"/>
      <w:contextualSpacing/>
    </w:pPr>
    <w:rPr>
      <w:szCs w:val="21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E4ACE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E4ACE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E4ACE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4FE4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4FE4"/>
    <w:rPr>
      <w:rFonts w:eastAsia="SimSun" w:cs="Mangal"/>
      <w:kern w:val="1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94FE4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71E77"/>
    <w:pPr>
      <w:spacing w:after="120"/>
      <w:ind w:left="283"/>
    </w:pPr>
    <w:rPr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71E77"/>
    <w:rPr>
      <w:rFonts w:eastAsia="SimSun" w:cs="Mangal"/>
      <w:kern w:val="1"/>
      <w:sz w:val="24"/>
      <w:szCs w:val="21"/>
      <w:lang w:eastAsia="hi-IN" w:bidi="hi-IN"/>
    </w:rPr>
  </w:style>
  <w:style w:type="paragraph" w:styleId="NormaleWeb">
    <w:name w:val="Normal (Web)"/>
    <w:basedOn w:val="Normale"/>
    <w:uiPriority w:val="99"/>
    <w:semiHidden/>
    <w:unhideWhenUsed/>
    <w:rsid w:val="00B71E77"/>
    <w:rPr>
      <w:szCs w:val="21"/>
    </w:rPr>
  </w:style>
  <w:style w:type="table" w:styleId="Grigliatabella">
    <w:name w:val="Table Grid"/>
    <w:basedOn w:val="Tabellanormale"/>
    <w:uiPriority w:val="39"/>
    <w:rsid w:val="005A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9E986-3E37-4AE8-A26A-AD341390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Autorizzazione al rinnovo</vt:lpstr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RT</dc:title>
  <dc:subject/>
  <dc:creator>GOFFREDO ROCA</dc:creator>
  <cp:keywords/>
  <cp:lastModifiedBy>GOFFREDO ROCA</cp:lastModifiedBy>
  <cp:revision>141</cp:revision>
  <cp:lastPrinted>2017-10-04T08:57:00Z</cp:lastPrinted>
  <dcterms:created xsi:type="dcterms:W3CDTF">2025-05-09T12:26:00Z</dcterms:created>
  <dcterms:modified xsi:type="dcterms:W3CDTF">2025-05-12T09:50:00Z</dcterms:modified>
</cp:coreProperties>
</file>